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"/>
        <w:rPr>
          <w:sz w:val="24"/>
        </w:rPr>
      </w:pPr>
      <w:r>
        <w:rPr>
          <w:noProof/>
          <w:sz w:val="24"/>
          <w:lang w:val="en-IN" w:eastAsia="en-IN"/>
        </w:rPr>
        <w:drawing>
          <wp:anchor distT="0" distB="0" distL="114300" distR="114300" simplePos="false" relativeHeight="6" behindDoc="true" locked="false" layoutInCell="true" allowOverlap="true">
            <wp:simplePos x="0" y="0"/>
            <wp:positionH relativeFrom="column">
              <wp:posOffset>5264150</wp:posOffset>
            </wp:positionH>
            <wp:positionV relativeFrom="paragraph">
              <wp:posOffset>158750</wp:posOffset>
            </wp:positionV>
            <wp:extent cx="1019809" cy="1098550"/>
            <wp:effectExtent l="19050" t="0" r="8890" b="0"/>
            <wp:wrapThrough wrapText="bothSides">
              <wp:wrapPolygon edited="false">
                <wp:start x="-403" y="0"/>
                <wp:lineTo x="-403" y="21350"/>
                <wp:lineTo x="21788" y="21350"/>
                <wp:lineTo x="21788" y="0"/>
                <wp:lineTo x="-403" y="0"/>
              </wp:wrapPolygon>
            </wp:wrapThrough>
            <wp:docPr id="1026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19809" cy="10985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</w:t>
      </w:r>
      <w:r>
        <w:t>CURRICULAM VITAE</w:t>
      </w:r>
    </w:p>
    <w:p>
      <w:pPr>
        <w:pStyle w:val="style0"/>
        <w:tabs>
          <w:tab w:val="center" w:leader="none" w:pos="4320"/>
        </w:tabs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RAMAKANTA SAHOO </w:t>
      </w:r>
    </w:p>
    <w:p>
      <w:pPr>
        <w:pStyle w:val="style0"/>
        <w:tabs>
          <w:tab w:val="center" w:leader="none" w:pos="4320"/>
        </w:tabs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AT-</w:t>
      </w:r>
      <w:r>
        <w:rPr>
          <w:rFonts w:ascii="Times New Roman" w:cs="Times New Roman" w:hAnsi="Times New Roman"/>
          <w:sz w:val="24"/>
          <w:szCs w:val="24"/>
        </w:rPr>
        <w:t>Rahamba</w:t>
      </w:r>
      <w:r>
        <w:rPr>
          <w:rFonts w:ascii="Times New Roman" w:cs="Times New Roman" w:hAnsi="Times New Roman"/>
          <w:sz w:val="24"/>
          <w:szCs w:val="24"/>
        </w:rPr>
        <w:t xml:space="preserve"> , Po-</w:t>
      </w:r>
      <w:r>
        <w:rPr>
          <w:rFonts w:ascii="Times New Roman" w:cs="Times New Roman" w:hAnsi="Times New Roman"/>
          <w:sz w:val="24"/>
          <w:szCs w:val="24"/>
        </w:rPr>
        <w:t>Sadanandapur</w:t>
      </w:r>
    </w:p>
    <w:p>
      <w:pPr>
        <w:pStyle w:val="style0"/>
        <w:tabs>
          <w:tab w:val="center" w:leader="none" w:pos="4320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P.S – </w:t>
      </w:r>
      <w:r>
        <w:rPr>
          <w:rFonts w:ascii="Times New Roman" w:cs="Times New Roman" w:hAnsi="Times New Roman"/>
          <w:sz w:val="24"/>
          <w:szCs w:val="24"/>
        </w:rPr>
        <w:t>Kuakhia</w:t>
      </w:r>
      <w:r>
        <w:rPr>
          <w:rFonts w:ascii="Times New Roman" w:cs="Times New Roman" w:hAnsi="Times New Roman"/>
          <w:sz w:val="24"/>
          <w:szCs w:val="24"/>
        </w:rPr>
        <w:t xml:space="preserve"> , Via – </w:t>
      </w:r>
      <w:r>
        <w:rPr>
          <w:rFonts w:ascii="Times New Roman" w:cs="Times New Roman" w:hAnsi="Times New Roman"/>
          <w:sz w:val="24"/>
          <w:szCs w:val="24"/>
        </w:rPr>
        <w:t>Rasulpur</w:t>
      </w:r>
    </w:p>
    <w:p>
      <w:pPr>
        <w:pStyle w:val="style0"/>
        <w:tabs>
          <w:tab w:val="center" w:leader="none" w:pos="4320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Dist-Jajpur</w:t>
      </w:r>
      <w:r>
        <w:rPr>
          <w:rFonts w:ascii="Times New Roman" w:cs="Times New Roman" w:hAnsi="Times New Roman"/>
          <w:sz w:val="24"/>
          <w:szCs w:val="24"/>
        </w:rPr>
        <w:t xml:space="preserve"> pin-755051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Email-ID: </w:t>
      </w:r>
      <w:r>
        <w:rPr/>
        <w:fldChar w:fldCharType="begin"/>
      </w:r>
      <w:r>
        <w:instrText xml:space="preserve"> HYPERLINK "mailto:ramakanthaa.sahoo@gmail.com"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ramakanthaa.sahoo@gmail.com</w:t>
      </w:r>
      <w:r>
        <w:rPr/>
        <w:fldChar w:fldCharType="end"/>
      </w:r>
    </w:p>
    <w:p>
      <w:pPr>
        <w:pStyle w:val="style0"/>
        <w:tabs>
          <w:tab w:val="center" w:leader="none" w:pos="4320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Mobile No- 9551569146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25399</wp:posOffset>
                </wp:positionV>
                <wp:extent cx="5486400" cy="0"/>
                <wp:effectExtent l="0" t="19050" r="19050" b="19050"/>
                <wp:wrapNone/>
                <wp:docPr id="1027" name="Lin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86400" cy="0"/>
                        </a:xfrm>
                        <a:prstGeom prst="line"/>
                        <a:ln cmpd="thinThick" cap="flat" w="571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0.0pt,1.9999213pt" to="432.0pt,1.9999213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nThick" weight="4.5pt"/>
                <v:fill/>
              </v:line>
            </w:pict>
          </mc:Fallback>
        </mc:AlternateConten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OBJECTIVE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 work in a challenging and creative environment and effectively contribute towards the goals of the organization.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KEY SKILLS:</w:t>
      </w:r>
      <w:r>
        <w:rPr>
          <w:rFonts w:ascii="Times New Roman" w:cs="Times New Roman" w:hAnsi="Times New Roman"/>
          <w:sz w:val="24"/>
          <w:szCs w:val="24"/>
        </w:rPr>
        <w:t xml:space="preserve"> Condition Based Maintenance, Preventive maintenance, Breakdown Maintenance, Electrical system troubleshooting &amp; Utility Services.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ACADEMIC QUALIFICATON</w:t>
      </w:r>
    </w:p>
    <w:tbl>
      <w:tblPr>
        <w:tblW w:w="86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2230"/>
        <w:gridCol w:w="2275"/>
      </w:tblGrid>
      <w:tr>
        <w:trPr>
          <w:trHeight w:val="398" w:hRule="atLeast"/>
        </w:trPr>
        <w:tc>
          <w:tcPr>
            <w:tcW w:w="4169" w:type="dxa"/>
            <w:tcBorders/>
            <w:vAlign w:val="center"/>
          </w:tcPr>
          <w:p>
            <w:pPr>
              <w:pStyle w:val="style4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Name of the Institution</w:t>
            </w:r>
          </w:p>
        </w:tc>
        <w:tc>
          <w:tcPr>
            <w:tcW w:w="2224" w:type="dxa"/>
            <w:tcBorders/>
            <w:vAlign w:val="center"/>
          </w:tcPr>
          <w:p>
            <w:pPr>
              <w:pStyle w:val="style4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Course</w:t>
            </w:r>
          </w:p>
        </w:tc>
        <w:tc>
          <w:tcPr>
            <w:tcW w:w="2277" w:type="dxa"/>
            <w:tcBorders/>
            <w:vAlign w:val="center"/>
          </w:tcPr>
          <w:p>
            <w:pPr>
              <w:pStyle w:val="style4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Year Passed Out</w:t>
            </w:r>
          </w:p>
        </w:tc>
      </w:tr>
      <w:tr>
        <w:tblPrEx/>
        <w:trPr>
          <w:trHeight w:val="282" w:hRule="atLeast"/>
        </w:trPr>
        <w:tc>
          <w:tcPr>
            <w:tcW w:w="4169" w:type="dxa"/>
            <w:tcBorders/>
            <w:vAlign w:val="center"/>
          </w:tcPr>
          <w:p>
            <w:pPr>
              <w:pStyle w:val="style4"/>
              <w:rPr/>
            </w:pPr>
            <w:r>
              <w:t>Skill India</w:t>
            </w:r>
            <w:r>
              <w:t xml:space="preserve"> Of GOVT</w:t>
            </w:r>
          </w:p>
        </w:tc>
        <w:tc>
          <w:tcPr>
            <w:tcW w:w="2224" w:type="dxa"/>
            <w:tcBorders/>
            <w:vAlign w:val="center"/>
          </w:tcPr>
          <w:p>
            <w:pPr>
              <w:pStyle w:val="style4"/>
              <w:rPr/>
            </w:pPr>
            <w:r>
              <w:t>Solar PV Installer</w:t>
            </w:r>
          </w:p>
        </w:tc>
        <w:tc>
          <w:tcPr>
            <w:tcW w:w="2277" w:type="dxa"/>
            <w:tcBorders/>
            <w:vAlign w:val="center"/>
          </w:tcPr>
          <w:p>
            <w:pPr>
              <w:pStyle w:val="style4"/>
              <w:rPr/>
            </w:pPr>
            <w:r>
              <w:t>2020</w:t>
            </w:r>
          </w:p>
        </w:tc>
      </w:tr>
      <w:tr>
        <w:tblPrEx/>
        <w:trPr>
          <w:trHeight w:val="374" w:hRule="atLeast"/>
        </w:trPr>
        <w:tc>
          <w:tcPr>
            <w:tcW w:w="4169" w:type="dxa"/>
            <w:tcBorders>
              <w:bottom w:val="single" w:sz="4" w:space="0" w:color="auto"/>
            </w:tcBorders>
            <w:vAlign w:val="center"/>
          </w:tcPr>
          <w:p>
            <w:pPr>
              <w:pStyle w:val="style4"/>
              <w:rPr/>
            </w:pPr>
            <w:r>
              <w:t>All India Institute of Management Studies</w:t>
            </w:r>
          </w:p>
        </w:tc>
        <w:tc>
          <w:tcPr>
            <w:tcW w:w="2224" w:type="dxa"/>
            <w:tcBorders/>
            <w:vAlign w:val="center"/>
          </w:tcPr>
          <w:p>
            <w:pPr>
              <w:pStyle w:val="style4"/>
              <w:rPr/>
            </w:pPr>
            <w:r>
              <w:t>DEE</w:t>
            </w:r>
          </w:p>
        </w:tc>
        <w:tc>
          <w:tcPr>
            <w:tcW w:w="2277" w:type="dxa"/>
            <w:tcBorders/>
            <w:vAlign w:val="center"/>
          </w:tcPr>
          <w:p>
            <w:pPr>
              <w:pStyle w:val="style4"/>
              <w:rPr/>
            </w:pPr>
            <w:r>
              <w:t>2013</w:t>
            </w:r>
          </w:p>
        </w:tc>
      </w:tr>
      <w:tr>
        <w:tblPrEx/>
        <w:trPr>
          <w:trHeight w:val="404" w:hRule="atLeast"/>
        </w:trPr>
        <w:tc>
          <w:tcPr>
            <w:tcW w:w="4169" w:type="dxa"/>
            <w:tcBorders/>
            <w:vAlign w:val="center"/>
          </w:tcPr>
          <w:p>
            <w:pPr>
              <w:pStyle w:val="style4"/>
              <w:rPr/>
            </w:pPr>
            <w:r>
              <w:t>Manorama</w:t>
            </w:r>
            <w:r>
              <w:t xml:space="preserve"> Industrial Training Center</w:t>
            </w:r>
          </w:p>
        </w:tc>
        <w:tc>
          <w:tcPr>
            <w:tcW w:w="2224" w:type="dxa"/>
            <w:tcBorders/>
            <w:vAlign w:val="center"/>
          </w:tcPr>
          <w:p>
            <w:pPr>
              <w:pStyle w:val="style4"/>
              <w:rPr/>
            </w:pPr>
            <w:r>
              <w:t>I.T.I in Electrical House Wiring</w:t>
            </w:r>
          </w:p>
        </w:tc>
        <w:tc>
          <w:tcPr>
            <w:tcW w:w="2277" w:type="dxa"/>
            <w:tcBorders/>
            <w:vAlign w:val="center"/>
          </w:tcPr>
          <w:p>
            <w:pPr>
              <w:pStyle w:val="style4"/>
              <w:rPr/>
            </w:pPr>
            <w:r>
              <w:t>2006</w:t>
            </w:r>
          </w:p>
        </w:tc>
      </w:tr>
      <w:tr>
        <w:tblPrEx/>
        <w:trPr>
          <w:trHeight w:val="300" w:hRule="atLeast"/>
        </w:trPr>
        <w:tc>
          <w:tcPr>
            <w:tcW w:w="4169" w:type="dxa"/>
            <w:tcBorders/>
            <w:vAlign w:val="center"/>
          </w:tcPr>
          <w:p>
            <w:pPr>
              <w:pStyle w:val="style4"/>
              <w:rPr/>
            </w:pPr>
            <w:r>
              <w:t>Upendra</w:t>
            </w:r>
            <w:r>
              <w:t xml:space="preserve"> </w:t>
            </w:r>
            <w:r>
              <w:t>Nath</w:t>
            </w:r>
            <w:r>
              <w:t xml:space="preserve"> </w:t>
            </w:r>
            <w:r>
              <w:t>Sarada</w:t>
            </w:r>
            <w:r>
              <w:t xml:space="preserve"> </w:t>
            </w:r>
            <w:r>
              <w:t>Mahavidhyalaya</w:t>
            </w:r>
          </w:p>
        </w:tc>
        <w:tc>
          <w:tcPr>
            <w:tcW w:w="2224" w:type="dxa"/>
            <w:tcBorders/>
            <w:vAlign w:val="center"/>
          </w:tcPr>
          <w:p>
            <w:pPr>
              <w:pStyle w:val="style4"/>
              <w:rPr/>
            </w:pPr>
            <w:r>
              <w:t>Bachelor of Arts</w:t>
            </w:r>
          </w:p>
          <w:p>
            <w:pPr>
              <w:pStyle w:val="style4"/>
              <w:rPr/>
            </w:pPr>
            <w:r>
              <w:t>Utkal</w:t>
            </w:r>
            <w:r>
              <w:t xml:space="preserve"> University</w:t>
            </w:r>
          </w:p>
        </w:tc>
        <w:tc>
          <w:tcPr>
            <w:tcW w:w="2277" w:type="dxa"/>
            <w:tcBorders/>
            <w:vAlign w:val="center"/>
          </w:tcPr>
          <w:p>
            <w:pPr>
              <w:pStyle w:val="style4"/>
              <w:rPr/>
            </w:pPr>
            <w:r>
              <w:t>2005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trHeight w:val="289" w:hRule="atLeast"/>
        </w:trPr>
        <w:tc>
          <w:tcPr>
            <w:tcW w:w="4162" w:type="dxa"/>
            <w:tcBorders/>
            <w:vAlign w:val="center"/>
          </w:tcPr>
          <w:p>
            <w:pPr>
              <w:pStyle w:val="style4"/>
              <w:rPr/>
            </w:pPr>
            <w:r>
              <w:t>MadhubanMahavidyalaya</w:t>
            </w:r>
          </w:p>
        </w:tc>
        <w:tc>
          <w:tcPr>
            <w:tcW w:w="2231" w:type="dxa"/>
            <w:tcBorders/>
            <w:vAlign w:val="center"/>
          </w:tcPr>
          <w:p>
            <w:pPr>
              <w:pStyle w:val="style4"/>
              <w:rPr/>
            </w:pPr>
            <w:r>
              <w:t>CHSE</w:t>
            </w:r>
          </w:p>
        </w:tc>
        <w:tc>
          <w:tcPr>
            <w:tcW w:w="2277" w:type="dxa"/>
            <w:tcBorders/>
            <w:vAlign w:val="center"/>
          </w:tcPr>
          <w:p>
            <w:pPr>
              <w:pStyle w:val="style4"/>
              <w:rPr/>
            </w:pPr>
            <w:r>
              <w:t>2002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trHeight w:val="289" w:hRule="atLeast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"/>
              <w:rPr/>
            </w:pPr>
            <w:r>
              <w:t>Lokanath</w:t>
            </w:r>
            <w:r>
              <w:t xml:space="preserve"> High School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"/>
              <w:rPr/>
            </w:pPr>
            <w:r>
              <w:t>BSE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"/>
              <w:rPr/>
            </w:pPr>
            <w:r>
              <w:t>2000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  <w:r>
        <w:t>Operating System</w:t>
      </w:r>
      <w:r>
        <w:tab/>
      </w:r>
      <w:r>
        <w:tab/>
      </w:r>
      <w:r>
        <w:t>:</w:t>
      </w:r>
      <w:r>
        <w:tab/>
      </w:r>
      <w:r>
        <w:t>Win98, Win2000, Win XP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Other Applications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DCA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EXTRA CURRICULAR ACTIVITIES</w:t>
      </w:r>
    </w:p>
    <w:p>
      <w:pPr>
        <w:pStyle w:val="style0"/>
        <w:numPr>
          <w:ilvl w:val="0"/>
          <w:numId w:val="1"/>
        </w:numPr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Im</w:t>
      </w:r>
      <w:r>
        <w:rPr>
          <w:rFonts w:ascii="Times New Roman" w:cs="Times New Roman" w:hAnsi="Times New Roman"/>
          <w:sz w:val="24"/>
          <w:szCs w:val="24"/>
        </w:rPr>
        <w:t>plant training at  ASAHIGLASS Company.</w:t>
      </w:r>
    </w:p>
    <w:p>
      <w:pPr>
        <w:pStyle w:val="style0"/>
        <w:numPr>
          <w:ilvl w:val="0"/>
          <w:numId w:val="1"/>
        </w:numPr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Solar PV Installer </w:t>
      </w:r>
      <w:r>
        <w:rPr>
          <w:rFonts w:ascii="Times New Roman" w:cs="Times New Roman" w:hAnsi="Times New Roman"/>
          <w:sz w:val="24"/>
          <w:szCs w:val="24"/>
        </w:rPr>
        <w:t>training</w:t>
      </w:r>
      <w:r>
        <w:rPr>
          <w:rFonts w:ascii="Times New Roman" w:cs="Times New Roman" w:hAnsi="Times New Roman"/>
          <w:sz w:val="24"/>
          <w:szCs w:val="24"/>
        </w:rPr>
        <w:t xml:space="preserve">  at  Skill India  ( </w:t>
      </w:r>
      <w:r>
        <w:rPr>
          <w:rFonts w:ascii="Times New Roman" w:cs="Times New Roman" w:hAnsi="Times New Roman"/>
          <w:sz w:val="24"/>
          <w:szCs w:val="24"/>
        </w:rPr>
        <w:t>Datapro</w:t>
      </w:r>
      <w:r>
        <w:rPr>
          <w:rFonts w:ascii="Times New Roman" w:cs="Times New Roman" w:hAnsi="Times New Roman"/>
          <w:sz w:val="24"/>
          <w:szCs w:val="24"/>
        </w:rPr>
        <w:t xml:space="preserve"> PMKK </w:t>
      </w:r>
      <w:r>
        <w:rPr>
          <w:rFonts w:ascii="Times New Roman" w:cs="Times New Roman" w:hAnsi="Times New Roman"/>
          <w:sz w:val="24"/>
          <w:szCs w:val="24"/>
        </w:rPr>
        <w:t>Cuttack,Odisha</w:t>
      </w:r>
      <w:r>
        <w:rPr>
          <w:rFonts w:ascii="Times New Roman" w:cs="Times New Roman" w:hAnsi="Times New Roman"/>
          <w:sz w:val="24"/>
          <w:szCs w:val="24"/>
        </w:rPr>
        <w:t xml:space="preserve"> )</w:t>
      </w:r>
    </w:p>
    <w:p>
      <w:pPr>
        <w:pStyle w:val="style0"/>
        <w:numPr>
          <w:ilvl w:val="0"/>
          <w:numId w:val="0"/>
        </w:numPr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noProof/>
          <w:sz w:val="24"/>
          <w:lang w:eastAsia="en-US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-85725</wp:posOffset>
                </wp:positionH>
                <wp:positionV relativeFrom="paragraph">
                  <wp:posOffset>281939</wp:posOffset>
                </wp:positionV>
                <wp:extent cx="5629275" cy="0"/>
                <wp:effectExtent l="0" t="0" r="0" b="0"/>
                <wp:wrapNone/>
                <wp:docPr id="1028" name="Lin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29275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-6.75pt,22.19992pt" to="436.5pt,22.19992pt" style="position:absolute;z-index:5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b/>
          <w:bCs/>
          <w:sz w:val="24"/>
          <w:u w:val="none"/>
        </w:rPr>
        <w:t>EXPERIENCE DETAILS:</w:t>
      </w:r>
    </w:p>
    <w:p>
      <w:pPr>
        <w:pStyle w:val="style0"/>
        <w:numPr>
          <w:ilvl w:val="0"/>
          <w:numId w:val="0"/>
        </w:numPr>
        <w:tabs>
          <w:tab w:val="clear" w:pos="720"/>
        </w:tabs>
        <w:ind w:left="0" w:firstLine="0"/>
        <w:jc w:val="left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4320"/>
        </w:tabs>
        <w:spacing w:after="200" w:lineRule="auto" w:line="360"/>
        <w:jc w:val="both"/>
        <w:rPr>
          <w:rFonts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cs="Times New Roman" w:hAnsi="Times New Roman"/>
          <w:sz w:val="24"/>
          <w:szCs w:val="24"/>
          <w:lang w:val="en-US"/>
        </w:rPr>
        <w:t xml:space="preserve">Electrical Excutive 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Crystal Logistic Cold chain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Pvt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Ltd</w:t>
      </w:r>
      <w:r>
        <w:rPr>
          <w:rFonts w:ascii="Calibri" w:cs="宋体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Deras Food Park ,Near Mendhasal,Bhubaneswar,</w:t>
      </w:r>
    </w:p>
    <w:p>
      <w:pPr>
        <w:pStyle w:val="style0"/>
        <w:tabs>
          <w:tab w:val="left" w:leader="none" w:pos="4320"/>
        </w:tabs>
        <w:spacing w:after="200" w:lineRule="auto" w:line="360"/>
        <w:jc w:val="both"/>
        <w:rPr>
          <w:rFonts w:cs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Since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Aug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till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now.</w:t>
      </w:r>
    </w:p>
    <w:p>
      <w:pPr>
        <w:pStyle w:val="style0"/>
        <w:spacing w:after="200" w:lineRule="auto" w:line="360"/>
        <w:jc w:val="left"/>
        <w:rPr>
          <w:rFonts w:cs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Nature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work: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Maintenance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following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equipment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cs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HT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11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KV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Breakers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Operation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System,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Compact Sub station of 2500KVA Transfermer Operations. 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cs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DG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set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Operation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Automatic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System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&amp; Manual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Operation and Preventive Maintenance of HVAC Systems in Low Temperature Refrigant Mechine - 2*915KW &amp; 250KW for Cold Storage Godowns.</w:t>
      </w:r>
    </w:p>
    <w:p>
      <w:pPr>
        <w:pStyle w:val="style179"/>
        <w:numPr>
          <w:ilvl w:val="0"/>
          <w:numId w:val="9"/>
        </w:numPr>
        <w:spacing w:lineRule="auto" w:line="360"/>
        <w:jc w:val="both"/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Operation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Preventive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Maintenance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Isolator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ACB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&amp; MCCB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Breakers.</w:t>
      </w:r>
    </w:p>
    <w:p>
      <w:pPr>
        <w:pStyle w:val="style179"/>
        <w:numPr>
          <w:ilvl w:val="0"/>
          <w:numId w:val="10"/>
        </w:numPr>
        <w:spacing w:lineRule="auto" w:line="360"/>
        <w:jc w:val="both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Operation and Preventive Maintenance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6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25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&amp;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2*30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KVA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DG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set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s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179"/>
        <w:numPr>
          <w:ilvl w:val="0"/>
          <w:numId w:val="11"/>
        </w:numPr>
        <w:spacing w:lineRule="auto" w:line="360"/>
        <w:jc w:val="both"/>
        <w:rPr>
          <w:rFonts w:cs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Operation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Preventive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Maintenance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3*3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KVA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&amp;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KVA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UPS</w:t>
      </w:r>
    </w:p>
    <w:p>
      <w:pPr>
        <w:pStyle w:val="style179"/>
        <w:numPr>
          <w:ilvl w:val="0"/>
          <w:numId w:val="12"/>
        </w:numPr>
        <w:spacing w:lineRule="auto" w:line="360"/>
        <w:jc w:val="both"/>
        <w:rPr>
          <w:rFonts w:cs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Operation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Preventive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Maintenance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internal Hydraulic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UCK Levller System.</w:t>
      </w:r>
    </w:p>
    <w:p>
      <w:pPr>
        <w:pStyle w:val="style179"/>
        <w:numPr>
          <w:ilvl w:val="0"/>
          <w:numId w:val="13"/>
        </w:numPr>
        <w:tabs>
          <w:tab w:val="left" w:leader="none" w:pos="4335"/>
        </w:tabs>
        <w:spacing w:lineRule="auto" w:line="360"/>
        <w:jc w:val="both"/>
        <w:rPr>
          <w:rFonts w:cs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Operation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Preventive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Maintenance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Main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Panel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&amp;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Electrical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Panels,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DBs.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179"/>
        <w:numPr>
          <w:ilvl w:val="0"/>
          <w:numId w:val="14"/>
        </w:numPr>
        <w:tabs>
          <w:tab w:val="left" w:leader="none" w:pos="4335"/>
        </w:tabs>
        <w:spacing w:lineRule="auto" w:line="360"/>
        <w:jc w:val="both"/>
        <w:rPr>
          <w:rFonts w:cs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Documentation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History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cards,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Daily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log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sheets,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Monthly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log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sheets,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Breakdown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reports,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Planned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PM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activities,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Spares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Details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update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Annual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summar</w:t>
      </w:r>
      <w:r>
        <w:rPr>
          <w:rFonts w:cs="Times New Roman" w:eastAsia="宋体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y.</w:t>
      </w:r>
    </w:p>
    <w:p>
      <w:pPr>
        <w:pStyle w:val="style0"/>
        <w:tabs>
          <w:tab w:val="left" w:leader="none" w:pos="4335"/>
        </w:tabs>
        <w:spacing w:lineRule="auto" w:line="360"/>
        <w:jc w:val="both"/>
        <w:rPr>
          <w:b/>
        </w:rPr>
      </w:pPr>
      <w:r>
        <w:rPr>
          <w:rFonts w:cs="Times New Roman" w:hAnsi="Times New Roman"/>
          <w:sz w:val="24"/>
          <w:szCs w:val="24"/>
          <w:lang w:val="en-US"/>
        </w:rPr>
        <w:t xml:space="preserve">Junior </w:t>
      </w:r>
      <w:r>
        <w:rPr>
          <w:rFonts w:ascii="Times New Roman" w:cs="Times New Roman" w:hAnsi="Times New Roman"/>
          <w:b/>
          <w:sz w:val="24"/>
          <w:szCs w:val="24"/>
        </w:rPr>
        <w:t xml:space="preserve">Engineer </w:t>
      </w:r>
      <w:r>
        <w:rPr>
          <w:rFonts w:ascii="Times New Roman" w:cs="Times New Roman" w:hAnsi="Times New Roman"/>
          <w:b/>
          <w:sz w:val="24"/>
          <w:szCs w:val="24"/>
        </w:rPr>
        <w:t>Khimiji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Jewllary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Pvt</w:t>
      </w:r>
      <w:r>
        <w:rPr>
          <w:rFonts w:ascii="Times New Roman" w:cs="Times New Roman" w:hAnsi="Times New Roman"/>
          <w:b/>
          <w:sz w:val="24"/>
          <w:szCs w:val="24"/>
        </w:rPr>
        <w:t xml:space="preserve"> Ltd</w:t>
      </w:r>
      <w:r>
        <w:rPr>
          <w:b/>
        </w:rPr>
        <w:t xml:space="preserve">, BBSR </w:t>
      </w:r>
      <w:r>
        <w:rPr>
          <w:b/>
        </w:rPr>
        <w:t>Sahidnagar</w:t>
      </w:r>
      <w:r>
        <w:rPr>
          <w:b/>
        </w:rPr>
        <w:t xml:space="preserve"> .</w:t>
      </w:r>
    </w:p>
    <w:p>
      <w:pPr>
        <w:pStyle w:val="style0"/>
        <w:tabs>
          <w:tab w:val="left" w:leader="none" w:pos="4335"/>
        </w:tabs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Since Feb 2020 to till now.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Nature of work:</w:t>
      </w:r>
      <w:r>
        <w:rPr>
          <w:rFonts w:ascii="Times New Roman" w:cs="Times New Roman" w:hAnsi="Times New Roman"/>
          <w:sz w:val="24"/>
          <w:szCs w:val="24"/>
        </w:rPr>
        <w:t xml:space="preserve"> Maintenance of </w:t>
      </w:r>
      <w:r>
        <w:rPr>
          <w:rFonts w:ascii="Times New Roman" w:cs="Times New Roman" w:hAnsi="Times New Roman"/>
          <w:sz w:val="24"/>
          <w:szCs w:val="24"/>
        </w:rPr>
        <w:t>following</w:t>
      </w:r>
      <w:r>
        <w:rPr>
          <w:rFonts w:ascii="Times New Roman" w:cs="Times New Roman" w:hAnsi="Times New Roman"/>
          <w:sz w:val="24"/>
          <w:szCs w:val="24"/>
        </w:rPr>
        <w:t xml:space="preserve"> equipment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Integrated Facilities Management Systems.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HT 11</w:t>
      </w:r>
      <w:r>
        <w:rPr>
          <w:rFonts w:ascii="Times New Roman" w:cs="Times New Roman" w:hAnsi="Times New Roman"/>
          <w:sz w:val="24"/>
          <w:szCs w:val="24"/>
        </w:rPr>
        <w:t xml:space="preserve"> KV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Breakers and Operation System,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DG set  Operation in Automatic  System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Operation </w:t>
      </w:r>
      <w:r>
        <w:rPr>
          <w:rFonts w:ascii="Times New Roman" w:cs="Times New Roman" w:hAnsi="Times New Roman"/>
          <w:sz w:val="24"/>
          <w:szCs w:val="24"/>
        </w:rPr>
        <w:t>and Preventive Maintenance of 500 KVA  Transformer,</w:t>
      </w:r>
    </w:p>
    <w:p>
      <w:pPr>
        <w:pStyle w:val="style0"/>
        <w:spacing w:after="0" w:lineRule="auto" w:line="360"/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250 &amp; 200</w:t>
      </w:r>
      <w:r>
        <w:rPr>
          <w:rFonts w:ascii="Times New Roman" w:cs="Times New Roman" w:hAnsi="Times New Roman"/>
          <w:sz w:val="24"/>
          <w:szCs w:val="24"/>
        </w:rPr>
        <w:t xml:space="preserve"> KVA DG</w:t>
      </w:r>
      <w:r>
        <w:rPr>
          <w:rFonts w:ascii="Times New Roman" w:cs="Times New Roman" w:hAnsi="Times New Roman"/>
          <w:sz w:val="24"/>
          <w:szCs w:val="24"/>
        </w:rPr>
        <w:t xml:space="preserve"> set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Operation and Preventive</w:t>
      </w:r>
      <w:r>
        <w:rPr>
          <w:rFonts w:ascii="Times New Roman" w:cs="Times New Roman" w:hAnsi="Times New Roman"/>
          <w:sz w:val="24"/>
          <w:szCs w:val="24"/>
        </w:rPr>
        <w:t xml:space="preserve"> Maintenance of  MCCB Breaker.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Operation and Preventive </w:t>
      </w:r>
      <w:r>
        <w:rPr>
          <w:rFonts w:ascii="Times New Roman" w:cs="Times New Roman" w:hAnsi="Times New Roman"/>
          <w:sz w:val="24"/>
          <w:szCs w:val="24"/>
        </w:rPr>
        <w:t xml:space="preserve">Maintenance of 10KVA &amp; 6, 3,1 </w:t>
      </w:r>
      <w:r>
        <w:rPr>
          <w:rFonts w:ascii="Times New Roman" w:cs="Times New Roman" w:hAnsi="Times New Roman"/>
          <w:sz w:val="24"/>
          <w:szCs w:val="24"/>
        </w:rPr>
        <w:t>KVA UPS.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Operation and Preventive Maintenance</w:t>
      </w:r>
      <w:r>
        <w:rPr>
          <w:rFonts w:ascii="Times New Roman" w:cs="Times New Roman" w:hAnsi="Times New Roman"/>
          <w:sz w:val="24"/>
          <w:szCs w:val="24"/>
        </w:rPr>
        <w:t xml:space="preserve"> Fire </w:t>
      </w:r>
      <w:r>
        <w:rPr>
          <w:rFonts w:ascii="Times New Roman" w:cs="Times New Roman" w:hAnsi="Times New Roman"/>
          <w:sz w:val="24"/>
          <w:szCs w:val="24"/>
        </w:rPr>
        <w:t>Hydrat</w:t>
      </w:r>
      <w:r>
        <w:rPr>
          <w:rFonts w:ascii="Times New Roman" w:cs="Times New Roman" w:hAnsi="Times New Roman"/>
          <w:sz w:val="24"/>
          <w:szCs w:val="24"/>
        </w:rPr>
        <w:t xml:space="preserve"> System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Operation </w:t>
      </w:r>
      <w:r>
        <w:rPr>
          <w:rFonts w:ascii="Times New Roman" w:cs="Times New Roman" w:hAnsi="Times New Roman"/>
          <w:sz w:val="24"/>
          <w:szCs w:val="24"/>
        </w:rPr>
        <w:t xml:space="preserve">and Preventive Maintenance of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Ductable</w:t>
      </w:r>
      <w:r>
        <w:rPr>
          <w:rFonts w:ascii="Times New Roman" w:cs="Times New Roman" w:hAnsi="Times New Roman"/>
          <w:sz w:val="24"/>
          <w:szCs w:val="24"/>
        </w:rPr>
        <w:t xml:space="preserve">  AC </w:t>
      </w:r>
      <w:r>
        <w:rPr>
          <w:rFonts w:ascii="Times New Roman" w:cs="Times New Roman" w:hAnsi="Times New Roman"/>
          <w:sz w:val="24"/>
          <w:szCs w:val="24"/>
        </w:rPr>
        <w:t>System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Operation and Preventive Maintenance of </w:t>
      </w:r>
      <w:r>
        <w:rPr>
          <w:rFonts w:ascii="Times New Roman" w:cs="Times New Roman" w:hAnsi="Times New Roman"/>
          <w:sz w:val="24"/>
          <w:szCs w:val="24"/>
        </w:rPr>
        <w:t xml:space="preserve"> Main Panel &amp; </w:t>
      </w:r>
      <w:r>
        <w:rPr>
          <w:rFonts w:ascii="Times New Roman" w:cs="Times New Roman" w:hAnsi="Times New Roman"/>
          <w:sz w:val="24"/>
          <w:szCs w:val="24"/>
        </w:rPr>
        <w:t xml:space="preserve">Electrical Panels, </w:t>
      </w:r>
      <w:r>
        <w:rPr>
          <w:rFonts w:ascii="Times New Roman" w:cs="Times New Roman" w:hAnsi="Times New Roman"/>
          <w:sz w:val="24"/>
          <w:szCs w:val="24"/>
        </w:rPr>
        <w:t>DBs.</w:t>
      </w:r>
    </w:p>
    <w:p>
      <w:pPr>
        <w:pStyle w:val="style0"/>
        <w:tabs>
          <w:tab w:val="left" w:leader="none" w:pos="4335"/>
        </w:tabs>
        <w:spacing w:lineRule="auto" w:line="360"/>
        <w:jc w:val="both"/>
        <w:rPr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AS 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Tech-</w:t>
      </w:r>
      <w:r>
        <w:rPr>
          <w:rFonts w:ascii="Times New Roman" w:cs="Times New Roman" w:hAnsi="Times New Roman"/>
          <w:b/>
          <w:sz w:val="24"/>
          <w:szCs w:val="24"/>
        </w:rPr>
        <w:t>Supervisor</w:t>
      </w:r>
      <w:r>
        <w:rPr>
          <w:rFonts w:ascii="Times New Roman" w:cs="Times New Roman" w:hAnsi="Times New Roman"/>
          <w:b/>
          <w:sz w:val="24"/>
          <w:szCs w:val="24"/>
        </w:rPr>
        <w:t xml:space="preserve"> under Service Master Cleaning Facilities services </w:t>
      </w:r>
      <w:r>
        <w:rPr>
          <w:rFonts w:ascii="Times New Roman" w:cs="Times New Roman" w:hAnsi="Times New Roman"/>
          <w:b/>
          <w:sz w:val="24"/>
          <w:szCs w:val="24"/>
        </w:rPr>
        <w:t>Pvt</w:t>
      </w:r>
      <w:r>
        <w:rPr>
          <w:rFonts w:ascii="Times New Roman" w:cs="Times New Roman" w:hAnsi="Times New Roman"/>
          <w:b/>
          <w:sz w:val="24"/>
          <w:szCs w:val="24"/>
        </w:rPr>
        <w:t xml:space="preserve"> Ltd,</w:t>
      </w:r>
      <w:r>
        <w:rPr>
          <w:b/>
          <w:sz w:val="24"/>
          <w:szCs w:val="24"/>
        </w:rPr>
        <w:t xml:space="preserve"> Client NEXUS. Site Safari </w:t>
      </w:r>
      <w:r>
        <w:rPr>
          <w:b/>
          <w:sz w:val="24"/>
          <w:szCs w:val="24"/>
        </w:rPr>
        <w:t>india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pvt</w:t>
      </w:r>
      <w:r>
        <w:rPr>
          <w:b/>
          <w:sz w:val="24"/>
          <w:szCs w:val="24"/>
        </w:rPr>
        <w:t xml:space="preserve"> Ltd  (ESPLANADE MALL)BBSR , </w:t>
      </w:r>
      <w:r>
        <w:rPr>
          <w:b/>
          <w:sz w:val="24"/>
          <w:szCs w:val="24"/>
        </w:rPr>
        <w:t>Rasulgarh</w:t>
      </w:r>
      <w:r>
        <w:rPr>
          <w:b/>
          <w:sz w:val="24"/>
          <w:szCs w:val="24"/>
        </w:rPr>
        <w:t xml:space="preserve"> .</w:t>
      </w:r>
    </w:p>
    <w:p>
      <w:pPr>
        <w:pStyle w:val="style0"/>
        <w:tabs>
          <w:tab w:val="left" w:leader="none" w:pos="4335"/>
        </w:tabs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Since Nov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2018</w:t>
      </w:r>
      <w:r>
        <w:rPr>
          <w:rFonts w:ascii="Times New Roman" w:cs="Times New Roman" w:hAnsi="Times New Roman"/>
          <w:sz w:val="24"/>
          <w:szCs w:val="24"/>
        </w:rPr>
        <w:t xml:space="preserve"> to Feb 2020 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Nature of work:</w:t>
      </w:r>
      <w:r>
        <w:rPr>
          <w:rFonts w:ascii="Times New Roman" w:cs="Times New Roman" w:hAnsi="Times New Roman"/>
          <w:sz w:val="24"/>
          <w:szCs w:val="24"/>
        </w:rPr>
        <w:t xml:space="preserve"> Maintenance of </w:t>
      </w:r>
      <w:r>
        <w:rPr>
          <w:rFonts w:ascii="Times New Roman" w:cs="Times New Roman" w:hAnsi="Times New Roman"/>
          <w:sz w:val="24"/>
          <w:szCs w:val="24"/>
        </w:rPr>
        <w:t>following</w:t>
      </w:r>
      <w:r>
        <w:rPr>
          <w:rFonts w:ascii="Times New Roman" w:cs="Times New Roman" w:hAnsi="Times New Roman"/>
          <w:sz w:val="24"/>
          <w:szCs w:val="24"/>
        </w:rPr>
        <w:t xml:space="preserve"> equipment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Integrated Facilities Management Systems.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HT 33</w:t>
      </w:r>
      <w:r>
        <w:rPr>
          <w:rFonts w:ascii="Times New Roman" w:cs="Times New Roman" w:hAnsi="Times New Roman"/>
          <w:sz w:val="24"/>
          <w:szCs w:val="24"/>
        </w:rPr>
        <w:t xml:space="preserve"> KV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VCB </w:t>
      </w:r>
      <w:r>
        <w:rPr>
          <w:rFonts w:ascii="Times New Roman" w:cs="Times New Roman" w:hAnsi="Times New Roman"/>
          <w:sz w:val="24"/>
          <w:szCs w:val="24"/>
        </w:rPr>
        <w:t xml:space="preserve"> Breakers and Operation System,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DG set  Operation in Automatic Synchronize System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Operation </w:t>
      </w:r>
      <w:r>
        <w:rPr>
          <w:rFonts w:ascii="Times New Roman" w:cs="Times New Roman" w:hAnsi="Times New Roman"/>
          <w:sz w:val="24"/>
          <w:szCs w:val="24"/>
        </w:rPr>
        <w:t>and Preventive Maintenance of 3*1500 KVA  Transformer,</w:t>
      </w:r>
    </w:p>
    <w:p>
      <w:pPr>
        <w:pStyle w:val="style0"/>
        <w:spacing w:after="0" w:lineRule="auto" w:line="360"/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3*1500 &amp;750</w:t>
      </w:r>
      <w:r>
        <w:rPr>
          <w:rFonts w:ascii="Times New Roman" w:cs="Times New Roman" w:hAnsi="Times New Roman"/>
          <w:sz w:val="24"/>
          <w:szCs w:val="24"/>
        </w:rPr>
        <w:t xml:space="preserve"> KVA DG</w:t>
      </w:r>
      <w:r>
        <w:rPr>
          <w:rFonts w:ascii="Times New Roman" w:cs="Times New Roman" w:hAnsi="Times New Roman"/>
          <w:sz w:val="24"/>
          <w:szCs w:val="24"/>
        </w:rPr>
        <w:t xml:space="preserve"> set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Operation and Preventive</w:t>
      </w:r>
      <w:r>
        <w:rPr>
          <w:rFonts w:ascii="Times New Roman" w:cs="Times New Roman" w:hAnsi="Times New Roman"/>
          <w:sz w:val="24"/>
          <w:szCs w:val="24"/>
        </w:rPr>
        <w:t xml:space="preserve"> Maintenance of Isolator and VCB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&amp; ACB Circuit Breaker.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Operation and Preventive </w:t>
      </w:r>
      <w:r>
        <w:rPr>
          <w:rFonts w:ascii="Times New Roman" w:cs="Times New Roman" w:hAnsi="Times New Roman"/>
          <w:sz w:val="24"/>
          <w:szCs w:val="24"/>
        </w:rPr>
        <w:t>Maintenance of 15KVA &amp; 10, 5</w:t>
      </w:r>
      <w:r>
        <w:rPr>
          <w:rFonts w:ascii="Times New Roman" w:cs="Times New Roman" w:hAnsi="Times New Roman"/>
          <w:sz w:val="24"/>
          <w:szCs w:val="24"/>
        </w:rPr>
        <w:t>KVA UPS.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Operation and Preventive Maintenance</w:t>
      </w:r>
      <w:r>
        <w:rPr>
          <w:rFonts w:ascii="Times New Roman" w:cs="Times New Roman" w:hAnsi="Times New Roman"/>
          <w:sz w:val="24"/>
          <w:szCs w:val="24"/>
        </w:rPr>
        <w:t xml:space="preserve"> Fire </w:t>
      </w:r>
      <w:r>
        <w:rPr>
          <w:rFonts w:ascii="Times New Roman" w:cs="Times New Roman" w:hAnsi="Times New Roman"/>
          <w:sz w:val="24"/>
          <w:szCs w:val="24"/>
        </w:rPr>
        <w:t>Hydrat</w:t>
      </w:r>
      <w:r>
        <w:rPr>
          <w:rFonts w:ascii="Times New Roman" w:cs="Times New Roman" w:hAnsi="Times New Roman"/>
          <w:sz w:val="24"/>
          <w:szCs w:val="24"/>
        </w:rPr>
        <w:t xml:space="preserve"> System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Operation and Preventive Maintenance of HVAC System.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Operation and Preventive Maintenance of Electrical Panels, </w:t>
      </w:r>
      <w:r>
        <w:rPr>
          <w:rFonts w:ascii="Times New Roman" w:cs="Times New Roman" w:hAnsi="Times New Roman"/>
          <w:sz w:val="24"/>
          <w:szCs w:val="24"/>
        </w:rPr>
        <w:t>DBs.</w:t>
      </w:r>
    </w:p>
    <w:p>
      <w:pPr>
        <w:pStyle w:val="style0"/>
        <w:tabs>
          <w:tab w:val="left" w:leader="none" w:pos="4335"/>
        </w:tabs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4335"/>
        </w:tabs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Standard Chartered Global Business Services </w:t>
      </w:r>
      <w:r>
        <w:rPr>
          <w:rFonts w:ascii="Times New Roman" w:cs="Times New Roman" w:hAnsi="Times New Roman"/>
          <w:b/>
          <w:sz w:val="24"/>
          <w:szCs w:val="24"/>
        </w:rPr>
        <w:t>Pvt</w:t>
      </w:r>
      <w:r>
        <w:rPr>
          <w:rFonts w:ascii="Times New Roman" w:cs="Times New Roman" w:hAnsi="Times New Roman"/>
          <w:b/>
          <w:sz w:val="24"/>
          <w:szCs w:val="24"/>
        </w:rPr>
        <w:t xml:space="preserve"> Ltd.</w:t>
      </w:r>
    </w:p>
    <w:p>
      <w:pPr>
        <w:pStyle w:val="style0"/>
        <w:tabs>
          <w:tab w:val="left" w:leader="none" w:pos="4335"/>
        </w:tabs>
        <w:spacing w:lineRule="auto" w:line="360"/>
        <w:jc w:val="both"/>
        <w:rPr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AS 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b/>
          <w:sz w:val="24"/>
          <w:szCs w:val="24"/>
        </w:rPr>
        <w:t>Tech</w:t>
      </w:r>
      <w:r>
        <w:rPr>
          <w:rFonts w:ascii="Times New Roman" w:cs="Times New Roman" w:hAnsi="Times New Roman"/>
          <w:b/>
          <w:sz w:val="24"/>
          <w:szCs w:val="24"/>
        </w:rPr>
        <w:t>-</w:t>
      </w:r>
      <w:r>
        <w:rPr>
          <w:rFonts w:ascii="Times New Roman" w:cs="Times New Roman" w:hAnsi="Times New Roman"/>
          <w:b/>
          <w:sz w:val="24"/>
          <w:szCs w:val="24"/>
        </w:rPr>
        <w:t>Supervisor</w:t>
      </w:r>
      <w:r>
        <w:rPr>
          <w:rFonts w:ascii="Times New Roman" w:cs="Times New Roman" w:hAnsi="Times New Roman"/>
          <w:b/>
          <w:sz w:val="24"/>
          <w:szCs w:val="24"/>
        </w:rPr>
        <w:t xml:space="preserve"> under EFS Facilities services </w:t>
      </w:r>
      <w:r>
        <w:rPr>
          <w:rFonts w:ascii="Times New Roman" w:cs="Times New Roman" w:hAnsi="Times New Roman"/>
          <w:b/>
          <w:sz w:val="24"/>
          <w:szCs w:val="24"/>
        </w:rPr>
        <w:t>india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Pvt</w:t>
      </w:r>
      <w:r>
        <w:rPr>
          <w:rFonts w:ascii="Times New Roman" w:cs="Times New Roman" w:hAnsi="Times New Roman"/>
          <w:b/>
          <w:sz w:val="24"/>
          <w:szCs w:val="24"/>
        </w:rPr>
        <w:t xml:space="preserve"> Ltd</w:t>
      </w:r>
      <w:r>
        <w:rPr>
          <w:b/>
          <w:sz w:val="24"/>
          <w:szCs w:val="24"/>
        </w:rPr>
        <w:t>,</w:t>
      </w:r>
    </w:p>
    <w:p>
      <w:pPr>
        <w:pStyle w:val="style0"/>
        <w:tabs>
          <w:tab w:val="left" w:leader="none" w:pos="4335"/>
        </w:tabs>
        <w:spacing w:lineRule="auto" w: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Chennai , </w:t>
      </w:r>
      <w:r>
        <w:rPr>
          <w:b/>
          <w:sz w:val="24"/>
          <w:szCs w:val="24"/>
        </w:rPr>
        <w:t>Client CBRE</w:t>
      </w:r>
      <w:r>
        <w:rPr>
          <w:b/>
        </w:rPr>
        <w:t>.</w:t>
      </w:r>
    </w:p>
    <w:p>
      <w:pPr>
        <w:pStyle w:val="style0"/>
        <w:tabs>
          <w:tab w:val="left" w:leader="none" w:pos="4335"/>
        </w:tabs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Since March 2017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to Nov 2018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Nature of work:</w:t>
      </w:r>
      <w:r>
        <w:rPr>
          <w:rFonts w:ascii="Times New Roman" w:cs="Times New Roman" w:hAnsi="Times New Roman"/>
          <w:sz w:val="24"/>
          <w:szCs w:val="24"/>
        </w:rPr>
        <w:t xml:space="preserve"> Maintenance of </w:t>
      </w:r>
      <w:r>
        <w:rPr>
          <w:rFonts w:ascii="Times New Roman" w:cs="Times New Roman" w:hAnsi="Times New Roman"/>
          <w:sz w:val="24"/>
          <w:szCs w:val="24"/>
        </w:rPr>
        <w:t>following</w:t>
      </w:r>
      <w:r>
        <w:rPr>
          <w:rFonts w:ascii="Times New Roman" w:cs="Times New Roman" w:hAnsi="Times New Roman"/>
          <w:sz w:val="24"/>
          <w:szCs w:val="24"/>
        </w:rPr>
        <w:t xml:space="preserve"> equipment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Integrated Facilities Management Systems.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HT 11</w:t>
      </w:r>
      <w:r>
        <w:rPr>
          <w:rFonts w:ascii="Times New Roman" w:cs="Times New Roman" w:hAnsi="Times New Roman"/>
          <w:sz w:val="24"/>
          <w:szCs w:val="24"/>
        </w:rPr>
        <w:t xml:space="preserve"> KV</w:t>
      </w:r>
      <w:r>
        <w:rPr>
          <w:rFonts w:ascii="Times New Roman" w:cs="Times New Roman" w:hAnsi="Times New Roman"/>
          <w:sz w:val="24"/>
          <w:szCs w:val="24"/>
        </w:rPr>
        <w:t xml:space="preserve"> VCB </w:t>
      </w:r>
      <w:r>
        <w:rPr>
          <w:rFonts w:ascii="Times New Roman" w:cs="Times New Roman" w:hAnsi="Times New Roman"/>
          <w:sz w:val="24"/>
          <w:szCs w:val="24"/>
        </w:rPr>
        <w:t xml:space="preserve"> Breakers and Operation System,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DG set  Operation in Automatic Synchronize System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Operation </w:t>
      </w:r>
      <w:r>
        <w:rPr>
          <w:rFonts w:ascii="Times New Roman" w:cs="Times New Roman" w:hAnsi="Times New Roman"/>
          <w:sz w:val="24"/>
          <w:szCs w:val="24"/>
        </w:rPr>
        <w:t>and Preventive Maintenance of 1000 KVA  Transformer, 500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&amp; 3*250</w:t>
      </w:r>
      <w:r>
        <w:rPr>
          <w:rFonts w:ascii="Times New Roman" w:cs="Times New Roman" w:hAnsi="Times New Roman"/>
          <w:sz w:val="24"/>
          <w:szCs w:val="24"/>
        </w:rPr>
        <w:t xml:space="preserve"> KVA DG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Operation and Preventive</w:t>
      </w:r>
      <w:r>
        <w:rPr>
          <w:rFonts w:ascii="Times New Roman" w:cs="Times New Roman" w:hAnsi="Times New Roman"/>
          <w:sz w:val="24"/>
          <w:szCs w:val="24"/>
        </w:rPr>
        <w:t xml:space="preserve"> Maintenance of Isolator and VCB</w:t>
      </w:r>
      <w:r>
        <w:rPr>
          <w:rFonts w:ascii="Times New Roman" w:cs="Times New Roman" w:hAnsi="Times New Roman"/>
          <w:sz w:val="24"/>
          <w:szCs w:val="24"/>
        </w:rPr>
        <w:t xml:space="preserve"> &amp; </w:t>
      </w:r>
      <w:r>
        <w:rPr>
          <w:rFonts w:ascii="Times New Roman" w:cs="Times New Roman" w:hAnsi="Times New Roman"/>
          <w:sz w:val="24"/>
          <w:szCs w:val="24"/>
        </w:rPr>
        <w:t>ACB Circuit Breaker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Operation and Preventive Maintenance of 120KVA &amp; 100</w:t>
      </w:r>
      <w:r>
        <w:rPr>
          <w:rFonts w:ascii="Times New Roman" w:cs="Times New Roman" w:hAnsi="Times New Roman"/>
          <w:sz w:val="24"/>
          <w:szCs w:val="24"/>
        </w:rPr>
        <w:t xml:space="preserve">,80 </w:t>
      </w:r>
      <w:r>
        <w:rPr>
          <w:rFonts w:ascii="Times New Roman" w:cs="Times New Roman" w:hAnsi="Times New Roman"/>
          <w:sz w:val="24"/>
          <w:szCs w:val="24"/>
        </w:rPr>
        <w:t>KVA UPS.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Operation and Preventive Maintenance</w:t>
      </w:r>
      <w:r>
        <w:rPr>
          <w:rFonts w:ascii="Times New Roman" w:cs="Times New Roman" w:hAnsi="Times New Roman"/>
          <w:sz w:val="24"/>
          <w:szCs w:val="24"/>
        </w:rPr>
        <w:t xml:space="preserve"> Fire </w:t>
      </w:r>
      <w:r>
        <w:rPr>
          <w:rFonts w:ascii="Times New Roman" w:cs="Times New Roman" w:hAnsi="Times New Roman"/>
          <w:sz w:val="24"/>
          <w:szCs w:val="24"/>
        </w:rPr>
        <w:t>Hydrat</w:t>
      </w:r>
      <w:r>
        <w:rPr>
          <w:rFonts w:ascii="Times New Roman" w:cs="Times New Roman" w:hAnsi="Times New Roman"/>
          <w:sz w:val="24"/>
          <w:szCs w:val="24"/>
        </w:rPr>
        <w:t xml:space="preserve"> System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Operation and Preventive Maintenance of HVAC System.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Operation and Preventive Maintenance of Electrical Panels, </w:t>
      </w:r>
      <w:r>
        <w:rPr>
          <w:rFonts w:ascii="Times New Roman" w:cs="Times New Roman" w:hAnsi="Times New Roman"/>
          <w:sz w:val="24"/>
          <w:szCs w:val="24"/>
        </w:rPr>
        <w:t>DBs.</w:t>
      </w:r>
    </w:p>
    <w:p>
      <w:pPr>
        <w:pStyle w:val="style0"/>
        <w:spacing w:after="0" w:lineRule="auto" w:line="360"/>
        <w:ind w:left="72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4335"/>
        </w:tabs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Accenture services Pvt. Ltd, Chennai.</w:t>
      </w:r>
    </w:p>
    <w:p>
      <w:pPr>
        <w:pStyle w:val="style0"/>
        <w:tabs>
          <w:tab w:val="left" w:leader="none" w:pos="4335"/>
        </w:tabs>
        <w:spacing w:lineRule="auto" w:line="360"/>
        <w:jc w:val="both"/>
        <w:rPr>
          <w:b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As a Junior Engineer under </w:t>
      </w:r>
      <w:r>
        <w:rPr>
          <w:b/>
          <w:sz w:val="24"/>
          <w:szCs w:val="24"/>
        </w:rPr>
        <w:t>Jones Lang LaSalle</w:t>
      </w:r>
      <w:r>
        <w:rPr>
          <w:b/>
        </w:rPr>
        <w:t>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Since Dec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2016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to March 2017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AS 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b/>
          <w:sz w:val="24"/>
          <w:szCs w:val="24"/>
        </w:rPr>
        <w:t>Tech</w:t>
      </w:r>
      <w:r>
        <w:rPr>
          <w:rFonts w:ascii="Times New Roman" w:cs="Times New Roman" w:hAnsi="Times New Roman"/>
          <w:b/>
          <w:sz w:val="24"/>
          <w:szCs w:val="24"/>
        </w:rPr>
        <w:t>-</w:t>
      </w:r>
      <w:r>
        <w:rPr>
          <w:rFonts w:ascii="Times New Roman" w:cs="Times New Roman" w:hAnsi="Times New Roman"/>
          <w:b/>
          <w:sz w:val="24"/>
          <w:szCs w:val="24"/>
        </w:rPr>
        <w:t>Supervisor</w:t>
      </w:r>
      <w:r>
        <w:rPr>
          <w:rFonts w:ascii="Times New Roman" w:cs="Times New Roman" w:hAnsi="Times New Roman"/>
          <w:b/>
          <w:sz w:val="24"/>
          <w:szCs w:val="24"/>
        </w:rPr>
        <w:t xml:space="preserve"> under </w:t>
      </w:r>
      <w:r>
        <w:rPr>
          <w:b/>
          <w:sz w:val="24"/>
          <w:szCs w:val="24"/>
        </w:rPr>
        <w:t>Jones Lang LaSalle</w:t>
      </w:r>
      <w:r>
        <w:rPr>
          <w:b/>
        </w:rPr>
        <w:t>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Since MARCH </w:t>
      </w:r>
      <w:r>
        <w:rPr>
          <w:rFonts w:ascii="Times New Roman" w:cs="Times New Roman" w:hAnsi="Times New Roman"/>
          <w:sz w:val="24"/>
          <w:szCs w:val="24"/>
        </w:rPr>
        <w:t>2012 to December 2016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Nature of work:</w:t>
      </w:r>
      <w:r>
        <w:rPr>
          <w:rFonts w:ascii="Times New Roman" w:cs="Times New Roman" w:hAnsi="Times New Roman"/>
          <w:sz w:val="24"/>
          <w:szCs w:val="24"/>
        </w:rPr>
        <w:t xml:space="preserve"> Maintenance of </w:t>
      </w:r>
      <w:r>
        <w:rPr>
          <w:rFonts w:ascii="Times New Roman" w:cs="Times New Roman" w:hAnsi="Times New Roman"/>
          <w:sz w:val="24"/>
          <w:szCs w:val="24"/>
        </w:rPr>
        <w:t>following</w:t>
      </w:r>
      <w:r>
        <w:rPr>
          <w:rFonts w:ascii="Times New Roman" w:cs="Times New Roman" w:hAnsi="Times New Roman"/>
          <w:sz w:val="24"/>
          <w:szCs w:val="24"/>
        </w:rPr>
        <w:t xml:space="preserve"> equipment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Integrated Facilities Management Systems.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HT 33 KV Breakers and Operation System,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DG set  Operation in PLC System,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Operation and Preventive Maintenance of 1600 KVA  Transformer, </w:t>
      </w:r>
      <w:r>
        <w:rPr>
          <w:rFonts w:ascii="Times New Roman" w:cs="Times New Roman" w:hAnsi="Times New Roman"/>
          <w:sz w:val="24"/>
          <w:szCs w:val="24"/>
        </w:rPr>
        <w:t>3*</w:t>
      </w:r>
      <w:r>
        <w:rPr>
          <w:rFonts w:ascii="Times New Roman" w:cs="Times New Roman" w:hAnsi="Times New Roman"/>
          <w:sz w:val="24"/>
          <w:szCs w:val="24"/>
        </w:rPr>
        <w:t>1250 KVA DG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Operation and Preventive Maintenance of Isolator and SF6 &amp; ACB Circuit Breaker,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Operation and Preventive Maintenance of 120KVA &amp; 100KVA UPS.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Operation and Preventive Maintenance of HVAC System.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Operation and Preventive Maintenance of Electrical Panels, </w:t>
      </w:r>
      <w:r>
        <w:rPr>
          <w:rFonts w:ascii="Times New Roman" w:cs="Times New Roman" w:hAnsi="Times New Roman"/>
          <w:sz w:val="24"/>
          <w:szCs w:val="24"/>
        </w:rPr>
        <w:t>DBs.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Operation and Preventive Maintenance of BMS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Operation a</w:t>
      </w:r>
      <w:r>
        <w:rPr>
          <w:rFonts w:ascii="Times New Roman" w:cs="Times New Roman" w:hAnsi="Times New Roman"/>
          <w:sz w:val="24"/>
          <w:szCs w:val="24"/>
        </w:rPr>
        <w:t xml:space="preserve">nd Preventive Maintenance of  </w:t>
      </w:r>
      <w:r>
        <w:rPr>
          <w:rFonts w:ascii="Times New Roman" w:cs="Times New Roman" w:hAnsi="Times New Roman"/>
          <w:b/>
          <w:sz w:val="24"/>
          <w:szCs w:val="24"/>
        </w:rPr>
        <w:t>RO PLANTS</w:t>
      </w:r>
      <w:r>
        <w:rPr>
          <w:rFonts w:ascii="Times New Roman" w:cs="Times New Roman" w:hAnsi="Times New Roman"/>
          <w:sz w:val="24"/>
          <w:szCs w:val="24"/>
        </w:rPr>
        <w:t xml:space="preserve"> .</w:t>
      </w:r>
    </w:p>
    <w:p>
      <w:pPr>
        <w:pStyle w:val="style0"/>
        <w:numPr>
          <w:ilvl w:val="0"/>
          <w:numId w:val="2"/>
        </w:numPr>
        <w:spacing w:after="0" w:lineRule="auto" w:line="360"/>
        <w:ind w:right="-4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Documentation of History cards, Daily log sheets, Monthly log sheets, Breakdown reports, Planned PM activities, Spares Details update in Annual summary.</w:t>
      </w:r>
    </w:p>
    <w:p>
      <w:pPr>
        <w:pStyle w:val="style0"/>
        <w:numPr>
          <w:ilvl w:val="0"/>
          <w:numId w:val="2"/>
        </w:numPr>
        <w:spacing w:after="0" w:lineRule="auto" w:line="360"/>
        <w:ind w:right="-4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Breakdown Report Daily follow up .</w:t>
      </w:r>
    </w:p>
    <w:p>
      <w:pPr>
        <w:pStyle w:val="style0"/>
        <w:numPr>
          <w:ilvl w:val="0"/>
          <w:numId w:val="2"/>
        </w:numPr>
        <w:spacing w:after="0" w:lineRule="auto" w:line="360"/>
        <w:ind w:right="-4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LOTO also used in PPM time for life safety .</w:t>
      </w:r>
    </w:p>
    <w:p>
      <w:pPr>
        <w:pStyle w:val="style0"/>
        <w:numPr>
          <w:ilvl w:val="0"/>
          <w:numId w:val="2"/>
        </w:numPr>
        <w:spacing w:after="0" w:lineRule="auto" w:line="360"/>
        <w:ind w:right="-4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Service Request Ticket quick </w:t>
      </w:r>
      <w:r>
        <w:rPr>
          <w:rFonts w:ascii="Times New Roman" w:cs="Times New Roman" w:hAnsi="Times New Roman"/>
          <w:sz w:val="24"/>
          <w:szCs w:val="24"/>
        </w:rPr>
        <w:t>respons</w:t>
      </w:r>
      <w:r>
        <w:rPr>
          <w:rFonts w:ascii="Times New Roman" w:cs="Times New Roman" w:hAnsi="Times New Roman"/>
          <w:sz w:val="24"/>
          <w:szCs w:val="24"/>
        </w:rPr>
        <w:t xml:space="preserve"> &amp; closed done .</w:t>
      </w:r>
    </w:p>
    <w:p>
      <w:pPr>
        <w:pStyle w:val="style0"/>
        <w:numPr>
          <w:ilvl w:val="0"/>
          <w:numId w:val="2"/>
        </w:numPr>
        <w:spacing w:after="0" w:lineRule="auto" w:line="360"/>
        <w:ind w:right="-4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Weekly AMC Vender follow up &amp; </w:t>
      </w:r>
      <w:r>
        <w:rPr>
          <w:rFonts w:ascii="Times New Roman" w:cs="Times New Roman" w:hAnsi="Times New Roman"/>
          <w:sz w:val="24"/>
          <w:szCs w:val="24"/>
        </w:rPr>
        <w:t>upto</w:t>
      </w:r>
      <w:r>
        <w:rPr>
          <w:rFonts w:ascii="Times New Roman" w:cs="Times New Roman" w:hAnsi="Times New Roman"/>
          <w:sz w:val="24"/>
          <w:szCs w:val="24"/>
        </w:rPr>
        <w:t xml:space="preserve"> date . </w:t>
      </w:r>
    </w:p>
    <w:p>
      <w:pPr>
        <w:pStyle w:val="style0"/>
        <w:numPr>
          <w:ilvl w:val="0"/>
          <w:numId w:val="2"/>
        </w:numPr>
        <w:spacing w:after="0" w:lineRule="auto" w:line="360"/>
        <w:ind w:right="-45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Site Store </w:t>
      </w:r>
      <w:r>
        <w:rPr>
          <w:rFonts w:ascii="Times New Roman" w:cs="Times New Roman" w:hAnsi="Times New Roman"/>
          <w:sz w:val="24"/>
          <w:szCs w:val="24"/>
        </w:rPr>
        <w:t>materialmaintained</w:t>
      </w:r>
      <w:r>
        <w:rPr>
          <w:rFonts w:ascii="Times New Roman" w:cs="Times New Roman" w:hAnsi="Times New Roman"/>
          <w:sz w:val="24"/>
          <w:szCs w:val="24"/>
        </w:rPr>
        <w:t xml:space="preserve"> &amp; Required material list given to D.E .</w:t>
      </w:r>
    </w:p>
    <w:p>
      <w:pPr>
        <w:pStyle w:val="style0"/>
        <w:numPr>
          <w:ilvl w:val="0"/>
          <w:numId w:val="2"/>
        </w:numPr>
        <w:spacing w:after="0" w:lineRule="auto" w:line="360"/>
        <w:ind w:right="-4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Site Manpower management.</w:t>
      </w:r>
    </w:p>
    <w:p>
      <w:pPr>
        <w:pStyle w:val="style0"/>
        <w:numPr>
          <w:ilvl w:val="0"/>
          <w:numId w:val="2"/>
        </w:numPr>
        <w:spacing w:after="0" w:lineRule="auto" w:line="360"/>
        <w:ind w:right="-4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Everybody follow up </w:t>
      </w:r>
      <w:r>
        <w:rPr>
          <w:rFonts w:ascii="Times New Roman" w:cs="Times New Roman" w:hAnsi="Times New Roman"/>
          <w:sz w:val="24"/>
          <w:szCs w:val="24"/>
        </w:rPr>
        <w:t>Ethics,Rules</w:t>
      </w:r>
      <w:r>
        <w:rPr>
          <w:rFonts w:ascii="Times New Roman" w:cs="Times New Roman" w:hAnsi="Times New Roman"/>
          <w:sz w:val="24"/>
          <w:szCs w:val="24"/>
        </w:rPr>
        <w:t xml:space="preserve"> &amp; PPE Standard.</w:t>
      </w:r>
    </w:p>
    <w:p>
      <w:pPr>
        <w:pStyle w:val="style0"/>
        <w:numPr>
          <w:ilvl w:val="0"/>
          <w:numId w:val="2"/>
        </w:numPr>
        <w:spacing w:after="0" w:lineRule="auto" w:line="360"/>
        <w:ind w:right="-4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M&amp;E Teams follow up Grooming &amp; Safety.</w:t>
      </w:r>
    </w:p>
    <w:p>
      <w:pPr>
        <w:pStyle w:val="style0"/>
        <w:spacing w:after="0" w:lineRule="auto" w:line="360"/>
        <w:ind w:right="-45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sz w:val="24"/>
          <w:szCs w:val="24"/>
        </w:rPr>
        <w:t>TN &amp; KL  Region</w:t>
      </w:r>
      <w:r>
        <w:rPr>
          <w:rFonts w:ascii="Times New Roman" w:cs="Times New Roman" w:hAnsi="Times New Roman"/>
          <w:b/>
          <w:sz w:val="24"/>
          <w:szCs w:val="24"/>
        </w:rPr>
        <w:t xml:space="preserve"> , RELIGARE</w:t>
      </w:r>
    </w:p>
    <w:p>
      <w:pPr>
        <w:pStyle w:val="style0"/>
        <w:spacing w:after="0" w:lineRule="auto" w:line="360"/>
        <w:ind w:right="-45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AS a Roaming </w:t>
      </w:r>
      <w:r>
        <w:rPr>
          <w:rFonts w:ascii="Times New Roman" w:cs="Times New Roman" w:hAnsi="Times New Roman"/>
          <w:b/>
          <w:sz w:val="24"/>
          <w:szCs w:val="24"/>
        </w:rPr>
        <w:t>Multiskiiled</w:t>
      </w:r>
      <w:r>
        <w:rPr>
          <w:rFonts w:ascii="Times New Roman" w:cs="Times New Roman" w:hAnsi="Times New Roman"/>
          <w:b/>
          <w:sz w:val="24"/>
          <w:szCs w:val="24"/>
        </w:rPr>
        <w:t xml:space="preserve"> SENIER </w:t>
      </w:r>
      <w:r>
        <w:rPr>
          <w:rFonts w:ascii="Times New Roman" w:cs="Times New Roman" w:hAnsi="Times New Roman"/>
          <w:b/>
          <w:sz w:val="24"/>
          <w:szCs w:val="24"/>
        </w:rPr>
        <w:t>TECHNICIAN</w:t>
      </w:r>
      <w:r>
        <w:rPr>
          <w:rFonts w:ascii="Times New Roman" w:cs="Times New Roman" w:hAnsi="Times New Roman"/>
          <w:b/>
          <w:sz w:val="24"/>
          <w:szCs w:val="24"/>
        </w:rPr>
        <w:t>under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Rotopower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pvt</w:t>
      </w:r>
      <w:r>
        <w:rPr>
          <w:rFonts w:ascii="Times New Roman" w:cs="Times New Roman" w:hAnsi="Times New Roman"/>
          <w:b/>
          <w:sz w:val="24"/>
          <w:szCs w:val="24"/>
        </w:rPr>
        <w:t xml:space="preserve"> ltd</w:t>
      </w:r>
      <w:r>
        <w:rPr>
          <w:rFonts w:ascii="Times New Roman" w:cs="Times New Roman" w:hAnsi="Times New Roman"/>
          <w:b/>
          <w:sz w:val="24"/>
          <w:szCs w:val="24"/>
        </w:rPr>
        <w:t xml:space="preserve">  (</w:t>
      </w:r>
      <w:r>
        <w:rPr>
          <w:rFonts w:ascii="Times New Roman" w:cs="Times New Roman" w:hAnsi="Times New Roman"/>
          <w:b/>
          <w:sz w:val="24"/>
          <w:szCs w:val="24"/>
        </w:rPr>
        <w:t>Tenon</w:t>
      </w:r>
      <w:r>
        <w:rPr>
          <w:rFonts w:ascii="Times New Roman" w:cs="Times New Roman" w:hAnsi="Times New Roman"/>
          <w:b/>
          <w:sz w:val="24"/>
          <w:szCs w:val="24"/>
        </w:rPr>
        <w:t xml:space="preserve"> Company)</w:t>
      </w:r>
    </w:p>
    <w:p>
      <w:pPr>
        <w:pStyle w:val="style0"/>
        <w:spacing w:after="0" w:lineRule="auto" w:line="360"/>
        <w:ind w:right="-45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MARCH   2011 to JANUARY 2012</w:t>
      </w:r>
    </w:p>
    <w:p>
      <w:pPr>
        <w:pStyle w:val="style0"/>
        <w:numPr>
          <w:ilvl w:val="0"/>
          <w:numId w:val="4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Integrated Facilities Management Systems.</w:t>
      </w:r>
    </w:p>
    <w:p>
      <w:pPr>
        <w:pStyle w:val="style0"/>
        <w:numPr>
          <w:ilvl w:val="0"/>
          <w:numId w:val="4"/>
        </w:numPr>
        <w:spacing w:after="0" w:lineRule="auto" w:line="360"/>
        <w:ind w:right="-4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Monthly two Times </w:t>
      </w:r>
      <w:r>
        <w:rPr>
          <w:rFonts w:ascii="Times New Roman" w:cs="Times New Roman" w:hAnsi="Times New Roman"/>
          <w:sz w:val="24"/>
          <w:szCs w:val="24"/>
        </w:rPr>
        <w:t>visites</w:t>
      </w:r>
      <w:r>
        <w:rPr>
          <w:rFonts w:ascii="Times New Roman" w:cs="Times New Roman" w:hAnsi="Times New Roman"/>
          <w:sz w:val="24"/>
          <w:szCs w:val="24"/>
        </w:rPr>
        <w:t xml:space="preserve"> site &amp; Report to office.</w:t>
      </w:r>
    </w:p>
    <w:p>
      <w:pPr>
        <w:pStyle w:val="style0"/>
        <w:numPr>
          <w:ilvl w:val="0"/>
          <w:numId w:val="4"/>
        </w:numPr>
        <w:spacing w:after="0" w:lineRule="auto" w:line="360"/>
        <w:ind w:right="-4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Electrical, A/C, </w:t>
      </w:r>
      <w:r>
        <w:rPr>
          <w:rFonts w:ascii="Times New Roman" w:cs="Times New Roman" w:hAnsi="Times New Roman"/>
          <w:sz w:val="24"/>
          <w:szCs w:val="24"/>
        </w:rPr>
        <w:t>plumbing,Carpenting</w:t>
      </w:r>
      <w:r>
        <w:rPr>
          <w:rFonts w:ascii="Times New Roman" w:cs="Times New Roman" w:hAnsi="Times New Roman"/>
          <w:sz w:val="24"/>
          <w:szCs w:val="24"/>
        </w:rPr>
        <w:t xml:space="preserve"> &amp; House keeping  complaint Rectified 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Operation and Preventive Maintenance of </w:t>
      </w:r>
      <w:r>
        <w:rPr>
          <w:rFonts w:ascii="Times New Roman" w:cs="Times New Roman" w:hAnsi="Times New Roman"/>
          <w:sz w:val="24"/>
          <w:szCs w:val="24"/>
        </w:rPr>
        <w:t>55</w:t>
      </w:r>
      <w:r>
        <w:rPr>
          <w:rFonts w:ascii="Times New Roman" w:cs="Times New Roman" w:hAnsi="Times New Roman"/>
          <w:sz w:val="24"/>
          <w:szCs w:val="24"/>
        </w:rPr>
        <w:t xml:space="preserve"> KVA</w:t>
      </w:r>
      <w:r>
        <w:rPr>
          <w:rFonts w:ascii="Times New Roman" w:cs="Times New Roman" w:hAnsi="Times New Roman"/>
          <w:sz w:val="24"/>
          <w:szCs w:val="24"/>
        </w:rPr>
        <w:t xml:space="preserve"> to 200 KVA  </w:t>
      </w:r>
      <w:r>
        <w:rPr>
          <w:rFonts w:ascii="Times New Roman" w:cs="Times New Roman" w:hAnsi="Times New Roman"/>
          <w:sz w:val="24"/>
          <w:szCs w:val="24"/>
        </w:rPr>
        <w:t>DG.</w:t>
      </w:r>
    </w:p>
    <w:p>
      <w:pPr>
        <w:pStyle w:val="style0"/>
        <w:numPr>
          <w:ilvl w:val="0"/>
          <w:numId w:val="2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Operation a</w:t>
      </w:r>
      <w:r>
        <w:rPr>
          <w:rFonts w:ascii="Times New Roman" w:cs="Times New Roman" w:hAnsi="Times New Roman"/>
          <w:sz w:val="24"/>
          <w:szCs w:val="24"/>
        </w:rPr>
        <w:t>nd Preventive Maintenance of 6 KVA to</w:t>
      </w:r>
      <w:r>
        <w:rPr>
          <w:rFonts w:ascii="Times New Roman" w:cs="Times New Roman" w:hAnsi="Times New Roman"/>
          <w:sz w:val="24"/>
          <w:szCs w:val="24"/>
        </w:rPr>
        <w:t xml:space="preserve"> 100KVA UPS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STERIA India Ltd, Chennai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AS 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SENIOR  </w:t>
      </w:r>
      <w:r>
        <w:rPr>
          <w:rFonts w:ascii="Times New Roman" w:cs="Times New Roman" w:hAnsi="Times New Roman"/>
          <w:b/>
          <w:sz w:val="24"/>
          <w:szCs w:val="24"/>
        </w:rPr>
        <w:t>TECHNICIAN</w:t>
      </w:r>
      <w:r>
        <w:rPr>
          <w:rFonts w:ascii="Times New Roman" w:cs="Times New Roman" w:hAnsi="Times New Roman"/>
          <w:b/>
          <w:sz w:val="24"/>
          <w:szCs w:val="24"/>
        </w:rPr>
        <w:t>under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Rotopower</w:t>
      </w:r>
      <w:r>
        <w:rPr>
          <w:rFonts w:ascii="Times New Roman" w:cs="Times New Roman" w:hAnsi="Times New Roman"/>
          <w:b/>
          <w:sz w:val="24"/>
          <w:szCs w:val="24"/>
        </w:rPr>
        <w:t xml:space="preserve"> PVT LTD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AUGUST  2007  to  JANUARY </w:t>
      </w:r>
      <w:r>
        <w:rPr>
          <w:rFonts w:ascii="Times New Roman" w:cs="Times New Roman" w:hAnsi="Times New Roman"/>
          <w:sz w:val="24"/>
          <w:szCs w:val="24"/>
        </w:rPr>
        <w:t xml:space="preserve"> 2011</w:t>
      </w:r>
    </w:p>
    <w:p>
      <w:pPr>
        <w:pStyle w:val="style0"/>
        <w:numPr>
          <w:ilvl w:val="0"/>
          <w:numId w:val="4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Integrated Facilities Management Systems.</w:t>
      </w:r>
    </w:p>
    <w:p>
      <w:pPr>
        <w:pStyle w:val="style0"/>
        <w:numPr>
          <w:ilvl w:val="0"/>
          <w:numId w:val="4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HT 11 KV Breakers and Operation System,</w:t>
      </w:r>
    </w:p>
    <w:p>
      <w:pPr>
        <w:pStyle w:val="style0"/>
        <w:numPr>
          <w:ilvl w:val="0"/>
          <w:numId w:val="4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Operation and</w:t>
      </w:r>
      <w:r>
        <w:rPr>
          <w:rFonts w:ascii="Times New Roman" w:cs="Times New Roman" w:hAnsi="Times New Roman"/>
          <w:sz w:val="24"/>
          <w:szCs w:val="24"/>
        </w:rPr>
        <w:t xml:space="preserve"> Preventive Maintenance of 1250 KVA,630 </w:t>
      </w:r>
      <w:r>
        <w:rPr>
          <w:rFonts w:ascii="Times New Roman" w:cs="Times New Roman" w:hAnsi="Times New Roman"/>
          <w:sz w:val="24"/>
          <w:szCs w:val="24"/>
        </w:rPr>
        <w:t>KVATransformer</w:t>
      </w:r>
      <w:r>
        <w:rPr>
          <w:rFonts w:ascii="Times New Roman" w:cs="Times New Roman" w:hAnsi="Times New Roman"/>
          <w:sz w:val="24"/>
          <w:szCs w:val="24"/>
        </w:rPr>
        <w:t>, 500</w:t>
      </w:r>
      <w:r>
        <w:rPr>
          <w:rFonts w:ascii="Times New Roman" w:cs="Times New Roman" w:hAnsi="Times New Roman"/>
          <w:sz w:val="24"/>
          <w:szCs w:val="24"/>
        </w:rPr>
        <w:t>KVA</w:t>
      </w:r>
      <w:r>
        <w:rPr>
          <w:rFonts w:ascii="Times New Roman" w:cs="Times New Roman" w:hAnsi="Times New Roman"/>
          <w:sz w:val="24"/>
          <w:szCs w:val="24"/>
        </w:rPr>
        <w:t>&amp;</w:t>
      </w:r>
      <w:r>
        <w:rPr>
          <w:rFonts w:ascii="Times New Roman" w:cs="Times New Roman" w:hAnsi="Times New Roman"/>
          <w:sz w:val="24"/>
          <w:szCs w:val="24"/>
        </w:rPr>
        <w:t>250KVA DG.</w:t>
      </w:r>
    </w:p>
    <w:p>
      <w:pPr>
        <w:pStyle w:val="style0"/>
        <w:numPr>
          <w:ilvl w:val="0"/>
          <w:numId w:val="4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Operation and Preventive Maintenance of Isolator and VCB &amp; ACB Circuit Breaker,</w:t>
      </w:r>
    </w:p>
    <w:p>
      <w:pPr>
        <w:pStyle w:val="style0"/>
        <w:numPr>
          <w:ilvl w:val="0"/>
          <w:numId w:val="4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Operation and Preventive Maintenance of </w:t>
      </w:r>
      <w:r>
        <w:rPr>
          <w:rFonts w:ascii="Times New Roman" w:cs="Times New Roman" w:hAnsi="Times New Roman"/>
          <w:sz w:val="24"/>
          <w:szCs w:val="24"/>
        </w:rPr>
        <w:t xml:space="preserve"> 2*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00KVA 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2*</w:t>
      </w:r>
      <w:r>
        <w:rPr>
          <w:rFonts w:ascii="Times New Roman" w:cs="Times New Roman" w:hAnsi="Times New Roman"/>
          <w:sz w:val="24"/>
          <w:szCs w:val="24"/>
        </w:rPr>
        <w:t>80KVA UPS.</w:t>
      </w:r>
    </w:p>
    <w:p>
      <w:pPr>
        <w:pStyle w:val="style0"/>
        <w:numPr>
          <w:ilvl w:val="0"/>
          <w:numId w:val="4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Operation and Preventive Maintenance of Electrical Panels, DBs</w:t>
      </w:r>
    </w:p>
    <w:p>
      <w:pPr>
        <w:pStyle w:val="style0"/>
        <w:numPr>
          <w:ilvl w:val="0"/>
          <w:numId w:val="4"/>
        </w:numPr>
        <w:spacing w:after="0" w:lineRule="auto" w:line="360"/>
        <w:ind w:right="-4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Documentation of History cards, Daily log sheets, Monthly log sheets, Breakdown reports, Planned PM activities, Spares Details update in Annual summary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"/>
        <w:tabs>
          <w:tab w:val="clear" w:pos="720"/>
        </w:tabs>
        <w:ind w:left="0" w:firstLine="0"/>
        <w:jc w:val="left"/>
        <w:rPr>
          <w:b/>
          <w:sz w:val="24"/>
          <w:u w:val="none"/>
        </w:rPr>
      </w:pPr>
      <w:r>
        <w:rPr>
          <w:b/>
          <w:sz w:val="24"/>
          <w:u w:val="none"/>
        </w:rPr>
        <w:t xml:space="preserve">                       </w:t>
      </w:r>
      <w:r>
        <w:rPr>
          <w:b/>
          <w:sz w:val="24"/>
          <w:u w:val="none"/>
        </w:rPr>
        <w:t>PERSONAL PROFILES:</w:t>
      </w:r>
    </w:p>
    <w:p>
      <w:pPr>
        <w:pStyle w:val="style1"/>
        <w:tabs>
          <w:tab w:val="clear" w:pos="720"/>
        </w:tabs>
        <w:ind w:left="0" w:firstLine="0"/>
        <w:jc w:val="left"/>
        <w:rPr>
          <w:b/>
          <w:sz w:val="24"/>
          <w:u w:val="none"/>
        </w:rPr>
      </w:pPr>
      <w:r>
        <w:rPr>
          <w:b/>
          <w:caps/>
          <w:noProof/>
          <w:sz w:val="24"/>
          <w:lang w:eastAsia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-104775</wp:posOffset>
                </wp:positionH>
                <wp:positionV relativeFrom="paragraph">
                  <wp:posOffset>24129</wp:posOffset>
                </wp:positionV>
                <wp:extent cx="5600700" cy="0"/>
                <wp:effectExtent l="0" t="0" r="0" b="0"/>
                <wp:wrapNone/>
                <wp:docPr id="1029" name="Lin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007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-8.25pt,1.8999213pt" to="432.75pt,1.8999213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numPr>
          <w:ilvl w:val="0"/>
          <w:numId w:val="3"/>
        </w:numPr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Father’s 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LAXMIDHAR SAHOO </w:t>
      </w:r>
    </w:p>
    <w:p>
      <w:pPr>
        <w:pStyle w:val="style0"/>
        <w:numPr>
          <w:ilvl w:val="0"/>
          <w:numId w:val="3"/>
        </w:numPr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of Birth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hAnsi="Times New Roman"/>
          <w:b/>
          <w:sz w:val="24"/>
          <w:szCs w:val="24"/>
        </w:rPr>
        <w:t>06.05.1984</w:t>
      </w:r>
    </w:p>
    <w:p>
      <w:pPr>
        <w:pStyle w:val="style0"/>
        <w:numPr>
          <w:ilvl w:val="0"/>
          <w:numId w:val="3"/>
        </w:numPr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Sex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Male</w:t>
      </w:r>
    </w:p>
    <w:p>
      <w:pPr>
        <w:pStyle w:val="style0"/>
        <w:numPr>
          <w:ilvl w:val="0"/>
          <w:numId w:val="3"/>
        </w:numPr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Nationality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Indian</w:t>
      </w:r>
    </w:p>
    <w:p>
      <w:pPr>
        <w:pStyle w:val="style0"/>
        <w:numPr>
          <w:ilvl w:val="0"/>
          <w:numId w:val="3"/>
        </w:numPr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Religion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Hindu</w:t>
      </w:r>
    </w:p>
    <w:p>
      <w:pPr>
        <w:pStyle w:val="style0"/>
        <w:numPr>
          <w:ilvl w:val="0"/>
          <w:numId w:val="3"/>
        </w:numPr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Pass port Number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hAnsi="Times New Roman"/>
          <w:b/>
          <w:sz w:val="24"/>
          <w:szCs w:val="24"/>
        </w:rPr>
        <w:t xml:space="preserve">H2682575  </w:t>
      </w:r>
    </w:p>
    <w:p>
      <w:pPr>
        <w:pStyle w:val="style0"/>
        <w:numPr>
          <w:ilvl w:val="0"/>
          <w:numId w:val="3"/>
        </w:numPr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Marital Status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Married</w:t>
      </w:r>
    </w:p>
    <w:p>
      <w:pPr>
        <w:pStyle w:val="style0"/>
        <w:numPr>
          <w:ilvl w:val="0"/>
          <w:numId w:val="3"/>
        </w:numPr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Languages Known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English , Oriya&amp; Hindi</w:t>
      </w:r>
    </w:p>
    <w:p>
      <w:pPr>
        <w:pStyle w:val="style0"/>
        <w:numPr>
          <w:ilvl w:val="0"/>
          <w:numId w:val="3"/>
        </w:numPr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Permanent Address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:  </w:t>
      </w:r>
      <w:r>
        <w:rPr>
          <w:rFonts w:ascii="Times New Roman" w:cs="Times New Roman" w:hAnsi="Times New Roman"/>
          <w:sz w:val="24"/>
          <w:szCs w:val="24"/>
        </w:rPr>
        <w:t>AT-</w:t>
      </w:r>
      <w:r>
        <w:rPr>
          <w:rFonts w:ascii="Times New Roman" w:cs="Times New Roman" w:hAnsi="Times New Roman"/>
          <w:sz w:val="24"/>
          <w:szCs w:val="24"/>
        </w:rPr>
        <w:t>Rahamba</w:t>
      </w:r>
      <w:r>
        <w:rPr>
          <w:rFonts w:ascii="Times New Roman" w:cs="Times New Roman" w:hAnsi="Times New Roman"/>
          <w:sz w:val="24"/>
          <w:szCs w:val="24"/>
        </w:rPr>
        <w:t xml:space="preserve"> , Po-</w:t>
      </w:r>
      <w:r>
        <w:rPr>
          <w:rFonts w:ascii="Times New Roman" w:cs="Times New Roman" w:hAnsi="Times New Roman"/>
          <w:sz w:val="24"/>
          <w:szCs w:val="24"/>
        </w:rPr>
        <w:t>Sadanandapur</w:t>
      </w:r>
      <w:r>
        <w:rPr>
          <w:rFonts w:ascii="Times New Roman" w:cs="Times New Roman" w:hAnsi="Times New Roman"/>
          <w:sz w:val="24"/>
          <w:szCs w:val="24"/>
        </w:rPr>
        <w:t xml:space="preserve"> , </w:t>
      </w:r>
    </w:p>
    <w:p>
      <w:pPr>
        <w:pStyle w:val="style0"/>
        <w:numPr>
          <w:ilvl w:val="0"/>
          <w:numId w:val="3"/>
        </w:numPr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P.S – </w:t>
      </w:r>
      <w:r>
        <w:rPr>
          <w:rFonts w:ascii="Times New Roman" w:cs="Times New Roman" w:hAnsi="Times New Roman"/>
          <w:sz w:val="24"/>
          <w:szCs w:val="24"/>
        </w:rPr>
        <w:t>Kuakhia</w:t>
      </w:r>
      <w:r>
        <w:rPr>
          <w:rFonts w:ascii="Times New Roman" w:cs="Times New Roman" w:hAnsi="Times New Roman"/>
          <w:sz w:val="24"/>
          <w:szCs w:val="24"/>
        </w:rPr>
        <w:t xml:space="preserve"> , Via - </w:t>
      </w:r>
      <w:r>
        <w:rPr>
          <w:rFonts w:ascii="Times New Roman" w:cs="Times New Roman" w:hAnsi="Times New Roman"/>
          <w:sz w:val="24"/>
          <w:szCs w:val="24"/>
        </w:rPr>
        <w:t>Kabirpur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Dist</w:t>
      </w:r>
      <w:r>
        <w:rPr>
          <w:rFonts w:ascii="Times New Roman" w:cs="Times New Roman" w:hAnsi="Times New Roman"/>
          <w:sz w:val="24"/>
          <w:szCs w:val="24"/>
        </w:rPr>
        <w:t xml:space="preserve"> – </w:t>
      </w:r>
      <w:r>
        <w:rPr>
          <w:rFonts w:ascii="Times New Roman" w:cs="Times New Roman" w:hAnsi="Times New Roman"/>
          <w:sz w:val="24"/>
          <w:szCs w:val="24"/>
        </w:rPr>
        <w:t>Jajpur</w:t>
      </w:r>
      <w:r>
        <w:rPr>
          <w:rFonts w:ascii="Times New Roman" w:cs="Times New Roman" w:hAnsi="Times New Roman"/>
          <w:sz w:val="24"/>
          <w:szCs w:val="24"/>
        </w:rPr>
        <w:t xml:space="preserve"> , ODISHA</w:t>
      </w:r>
      <w:r>
        <w:rPr>
          <w:rFonts w:ascii="Times New Roman" w:cs="Times New Roman" w:hAnsi="Times New Roman"/>
          <w:sz w:val="24"/>
          <w:szCs w:val="24"/>
        </w:rPr>
        <w:t xml:space="preserve"> Pin - 755051</w:t>
      </w:r>
    </w:p>
    <w:p>
      <w:pPr>
        <w:pStyle w:val="style0"/>
        <w:numPr>
          <w:ilvl w:val="0"/>
          <w:numId w:val="3"/>
        </w:numPr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Contact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 9551569146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</w:p>
    <w:p>
      <w:pPr>
        <w:pStyle w:val="style0"/>
        <w:numPr>
          <w:ilvl w:val="0"/>
          <w:numId w:val="3"/>
        </w:numPr>
        <w:tabs>
          <w:tab w:val="left" w:leader="none" w:pos="540"/>
        </w:tabs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Email ID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"mailto:ramakanthaa.sahoo@gmail.com"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ramakanthaa.sahoo@gmail.com</w:t>
      </w:r>
      <w:r>
        <w:rPr/>
        <w:fldChar w:fldCharType="end"/>
      </w:r>
    </w:p>
    <w:p>
      <w:pPr>
        <w:pStyle w:val="style0"/>
        <w:tabs>
          <w:tab w:val="left" w:leader="none" w:pos="540"/>
        </w:tabs>
        <w:spacing w:after="0"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540"/>
        </w:tabs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OTHER INFORMATION:</w:t>
      </w:r>
    </w:p>
    <w:p>
      <w:pPr>
        <w:pStyle w:val="style0"/>
        <w:tabs>
          <w:tab w:val="left" w:leader="none" w:pos="540"/>
        </w:tabs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-104775</wp:posOffset>
                </wp:positionH>
                <wp:positionV relativeFrom="paragraph">
                  <wp:posOffset>-636</wp:posOffset>
                </wp:positionV>
                <wp:extent cx="5629275" cy="0"/>
                <wp:effectExtent l="0" t="0" r="0" b="0"/>
                <wp:wrapNone/>
                <wp:docPr id="1030" name="Lin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29275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0" filled="f" stroked="t" from="-8.25pt,-0.050078742pt" to="435.0pt,-0.050078742pt" style="position:absolute;z-index:4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3"/>
        <w:numPr>
          <w:ilvl w:val="0"/>
          <w:numId w:val="3"/>
        </w:numPr>
        <w:tabs>
          <w:tab w:val="left" w:leader="none" w:pos="0"/>
        </w:tabs>
        <w:suppressAutoHyphens/>
        <w:spacing w:before="0" w:after="0" w:lineRule="auto" w:line="360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Present salary</w:t>
      </w:r>
      <w:r>
        <w:rPr>
          <w:rFonts w:ascii="Times New Roman" w:hAnsi="Times New Roman"/>
          <w:b w:val="false"/>
          <w:sz w:val="24"/>
          <w:szCs w:val="24"/>
        </w:rPr>
        <w:tab/>
      </w:r>
      <w:r>
        <w:rPr>
          <w:rFonts w:ascii="Times New Roman" w:hAnsi="Times New Roman"/>
          <w:b w:val="false"/>
          <w:sz w:val="24"/>
          <w:szCs w:val="24"/>
        </w:rPr>
        <w:tab/>
      </w:r>
      <w:r>
        <w:rPr>
          <w:rFonts w:ascii="Times New Roman" w:hAnsi="Times New Roman"/>
          <w:b w:val="false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  <w:lang w:val="en-US"/>
        </w:rPr>
        <w:t>3.0 Lakh</w:t>
      </w:r>
      <w:r>
        <w:rPr>
          <w:rFonts w:ascii="Times New Roman" w:hAnsi="Times New Roman"/>
          <w:b w:val="false"/>
          <w:sz w:val="24"/>
          <w:szCs w:val="24"/>
        </w:rPr>
        <w:t xml:space="preserve"> per Annum.</w:t>
      </w:r>
    </w:p>
    <w:p>
      <w:pPr>
        <w:pStyle w:val="style0"/>
        <w:numPr>
          <w:ilvl w:val="0"/>
          <w:numId w:val="3"/>
        </w:numPr>
        <w:spacing w:after="0" w:lineRule="auto" w:line="360"/>
        <w:rPr>
          <w:rFonts w:ascii="Times New Roman" w:cs="Times New Roman" w:hAnsi="Times New Roman"/>
          <w:sz w:val="24"/>
          <w:szCs w:val="24"/>
          <w:lang w:eastAsia="ar-SA"/>
        </w:rPr>
      </w:pPr>
      <w:r>
        <w:rPr>
          <w:rFonts w:ascii="Times New Roman" w:cs="Times New Roman" w:hAnsi="Times New Roman"/>
          <w:sz w:val="24"/>
          <w:szCs w:val="24"/>
          <w:lang w:eastAsia="ar-SA"/>
        </w:rPr>
        <w:t>Excepted Salary</w:t>
      </w:r>
      <w:r>
        <w:rPr>
          <w:rFonts w:ascii="Times New Roman" w:cs="Times New Roman" w:hAnsi="Times New Roman"/>
          <w:sz w:val="24"/>
          <w:szCs w:val="24"/>
          <w:lang w:eastAsia="ar-SA"/>
        </w:rPr>
        <w:tab/>
      </w:r>
      <w:r>
        <w:rPr>
          <w:rFonts w:ascii="Times New Roman" w:cs="Times New Roman" w:hAnsi="Times New Roman"/>
          <w:sz w:val="24"/>
          <w:szCs w:val="24"/>
          <w:lang w:eastAsia="ar-SA"/>
        </w:rPr>
        <w:tab/>
      </w:r>
      <w:r>
        <w:rPr>
          <w:rFonts w:ascii="Times New Roman" w:cs="Times New Roman" w:hAnsi="Times New Roman"/>
          <w:sz w:val="24"/>
          <w:szCs w:val="24"/>
          <w:lang w:eastAsia="ar-SA"/>
        </w:rPr>
        <w:tab/>
      </w:r>
      <w:r>
        <w:rPr>
          <w:rFonts w:ascii="Times New Roman" w:cs="Times New Roman" w:hAnsi="Times New Roman"/>
          <w:b/>
          <w:sz w:val="24"/>
          <w:szCs w:val="24"/>
          <w:lang w:eastAsia="ar-SA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eastAsia="ar-SA"/>
        </w:rPr>
        <w:t>negotiable.</w:t>
      </w:r>
    </w:p>
    <w:p>
      <w:pPr>
        <w:pStyle w:val="style0"/>
        <w:numPr>
          <w:ilvl w:val="0"/>
          <w:numId w:val="3"/>
        </w:numPr>
        <w:spacing w:after="0" w:lineRule="auto" w:line="360"/>
        <w:rPr>
          <w:rFonts w:ascii="Times New Roman" w:cs="Times New Roman" w:hAnsi="Times New Roman"/>
          <w:b/>
          <w:sz w:val="24"/>
          <w:szCs w:val="24"/>
          <w:lang w:eastAsia="ar-SA"/>
        </w:rPr>
      </w:pPr>
      <w:r>
        <w:rPr>
          <w:rFonts w:ascii="Times New Roman" w:cs="Times New Roman" w:hAnsi="Times New Roman"/>
          <w:sz w:val="24"/>
          <w:szCs w:val="24"/>
          <w:lang w:eastAsia="ar-SA"/>
        </w:rPr>
        <w:t>Notices Period</w:t>
      </w:r>
      <w:r>
        <w:rPr>
          <w:rFonts w:ascii="Times New Roman" w:cs="Times New Roman" w:hAnsi="Times New Roman"/>
          <w:sz w:val="24"/>
          <w:szCs w:val="24"/>
          <w:lang w:eastAsia="ar-SA"/>
        </w:rPr>
        <w:tab/>
      </w:r>
      <w:r>
        <w:rPr>
          <w:rFonts w:ascii="Times New Roman" w:cs="Times New Roman" w:hAnsi="Times New Roman"/>
          <w:sz w:val="24"/>
          <w:szCs w:val="24"/>
          <w:lang w:eastAsia="ar-SA"/>
        </w:rPr>
        <w:tab/>
      </w:r>
      <w:r>
        <w:rPr>
          <w:rFonts w:ascii="Times New Roman" w:cs="Times New Roman" w:hAnsi="Times New Roman"/>
          <w:sz w:val="24"/>
          <w:szCs w:val="24"/>
          <w:lang w:eastAsia="ar-SA"/>
        </w:rPr>
        <w:tab/>
      </w:r>
      <w:r>
        <w:rPr>
          <w:rFonts w:ascii="Times New Roman" w:cs="Times New Roman" w:hAnsi="Times New Roman"/>
          <w:b/>
          <w:sz w:val="24"/>
          <w:szCs w:val="24"/>
          <w:lang w:eastAsia="ar-SA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eastAsia="ar-SA"/>
        </w:rPr>
        <w:t>Maximum One month.</w:t>
      </w:r>
    </w:p>
    <w:p>
      <w:pPr>
        <w:pStyle w:val="style0"/>
        <w:spacing w:after="0" w:lineRule="auto" w:line="360"/>
        <w:ind w:left="502"/>
        <w:rPr>
          <w:rFonts w:ascii="Times New Roman" w:cs="Times New Roman" w:hAnsi="Times New Roman"/>
          <w:b/>
          <w:sz w:val="24"/>
          <w:szCs w:val="24"/>
          <w:lang w:eastAsia="ar-SA"/>
        </w:rPr>
      </w:pPr>
    </w:p>
    <w:p>
      <w:pPr>
        <w:pStyle w:val="style0"/>
        <w:spacing w:lineRule="auto" w:line="360"/>
        <w:ind w:left="720"/>
        <w:rPr>
          <w:rFonts w:ascii="Times New Roman" w:cs="Times New Roman" w:hAnsi="Times New Roman"/>
          <w:b/>
          <w:sz w:val="24"/>
          <w:szCs w:val="24"/>
          <w:lang w:eastAsia="ar-SA"/>
        </w:rPr>
      </w:pPr>
      <w:r>
        <w:rPr>
          <w:rFonts w:ascii="Times New Roman" w:cs="Times New Roman" w:hAnsi="Times New Roman"/>
          <w:sz w:val="24"/>
          <w:szCs w:val="24"/>
        </w:rPr>
        <w:t>I, the undersigned hereby declare that the statement given above is true and correct to the best of my knowledge. If given an opportunity in your organization. I will try my level best to work to the satisfaction of all my superiors.</w:t>
      </w:r>
    </w:p>
    <w:p>
      <w:pPr>
        <w:pStyle w:val="style0"/>
        <w:spacing w:lineRule="auto" w:line="360"/>
        <w:ind w:left="720"/>
        <w:rPr>
          <w:rFonts w:ascii="Times New Roman" w:cs="Times New Roman" w:hAnsi="Times New Roman"/>
          <w:b/>
          <w:sz w:val="24"/>
          <w:szCs w:val="24"/>
          <w:lang w:eastAsia="ar-SA"/>
        </w:rPr>
      </w:pPr>
      <w:r>
        <w:rPr>
          <w:rFonts w:ascii="Times New Roman" w:cs="Times New Roman" w:hAnsi="Times New Roman"/>
          <w:b/>
          <w:sz w:val="24"/>
          <w:szCs w:val="24"/>
          <w:lang w:eastAsia="ar-SA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>Thanking you.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Date: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Yours </w:t>
      </w:r>
      <w:r>
        <w:rPr>
          <w:rFonts w:ascii="Times New Roman" w:cs="Times New Roman" w:hAnsi="Times New Roman"/>
          <w:sz w:val="24"/>
          <w:szCs w:val="24"/>
        </w:rPr>
        <w:t>faitfully</w:t>
      </w:r>
    </w:p>
    <w:p>
      <w:pPr>
        <w:pStyle w:val="style0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sz w:val="24"/>
          <w:szCs w:val="24"/>
        </w:rPr>
        <w:t>Place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RAMAKANTA SAHOO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</w:rPr>
        <w:tab/>
      </w:r>
    </w:p>
    <w:p>
      <w:pPr>
        <w:pStyle w:val="style0"/>
        <w:rPr/>
      </w:pPr>
    </w:p>
    <w:sectPr>
      <w:pgSz w:w="12240" w:h="15840" w:orient="portrait"/>
      <w:pgMar w:top="108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erif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232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5D22014"/>
    <w:lvl w:ilvl="0" w:tplc="04090001">
      <w:start w:val="1"/>
      <w:numFmt w:val="bullet"/>
      <w:lvlText w:val=""/>
      <w:lvlJc w:val="left"/>
      <w:pPr>
        <w:tabs>
          <w:tab w:val="left" w:leader="none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222"/>
        </w:tabs>
        <w:ind w:left="1222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942"/>
        </w:tabs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662"/>
        </w:tabs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382"/>
        </w:tabs>
        <w:ind w:left="3382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102"/>
        </w:tabs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542"/>
        </w:tabs>
        <w:ind w:left="554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31AE43C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7A20C018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">
    <w:nsid w:val="00000003"/>
    <w:multiLevelType w:val="hybridMultilevel"/>
    <w:tmpl w:val="D91465C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  <w:lang w:val="en-US"/>
    </w:rPr>
  </w:style>
  <w:style w:type="paragraph" w:styleId="style1">
    <w:name w:val="heading 1"/>
    <w:basedOn w:val="style0"/>
    <w:next w:val="style0"/>
    <w:link w:val="style4097"/>
    <w:qFormat/>
    <w:pPr>
      <w:keepNext/>
      <w:tabs>
        <w:tab w:val="left" w:leader="none" w:pos="720"/>
      </w:tabs>
      <w:suppressAutoHyphens/>
      <w:spacing w:after="0" w:lineRule="auto" w:line="360"/>
      <w:ind w:left="720" w:hanging="360"/>
      <w:jc w:val="center"/>
      <w:outlineLvl w:val="0"/>
    </w:pPr>
    <w:rPr>
      <w:rFonts w:ascii="Times New Roman" w:cs="Times New Roman" w:eastAsia="Times New Roman" w:hAnsi="Times New Roman"/>
      <w:sz w:val="40"/>
      <w:szCs w:val="24"/>
      <w:u w:val="single"/>
      <w:lang w:eastAsia="ar-SA"/>
    </w:rPr>
  </w:style>
  <w:style w:type="paragraph" w:styleId="style3">
    <w:name w:val="heading 3"/>
    <w:basedOn w:val="style0"/>
    <w:next w:val="style0"/>
    <w:link w:val="style4098"/>
    <w:qFormat/>
    <w:pPr>
      <w:keepNext/>
      <w:spacing w:before="240" w:after="60" w:lineRule="auto" w:line="240"/>
      <w:outlineLvl w:val="2"/>
    </w:pPr>
    <w:rPr>
      <w:rFonts w:ascii="Cambria" w:cs="Times New Roman" w:eastAsia="Times New Roman" w:hAnsi="Cambria"/>
      <w:b/>
      <w:bCs/>
      <w:sz w:val="26"/>
      <w:szCs w:val="26"/>
    </w:rPr>
  </w:style>
  <w:style w:type="paragraph" w:styleId="style4">
    <w:name w:val="heading 4"/>
    <w:basedOn w:val="style0"/>
    <w:next w:val="style0"/>
    <w:link w:val="style4099"/>
    <w:qFormat/>
    <w:uiPriority w:val="9"/>
    <w:pPr>
      <w:keepNext/>
      <w:keepLines/>
      <w:spacing w:before="40" w:after="0"/>
      <w:outlineLvl w:val="3"/>
    </w:pPr>
    <w:rPr>
      <w:rFonts w:ascii="Cambria" w:cs="宋体" w:eastAsia="宋体" w:hAnsi="Cambria"/>
      <w:i/>
      <w:iCs/>
      <w:color w:val="365f9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0eef2c0e-10d6-44bd-91f3-f4cf34ccb79d"/>
    <w:basedOn w:val="style65"/>
    <w:next w:val="style4097"/>
    <w:link w:val="style1"/>
    <w:rPr>
      <w:rFonts w:ascii="Times New Roman" w:cs="Times New Roman" w:eastAsia="Times New Roman" w:hAnsi="Times New Roman"/>
      <w:sz w:val="40"/>
      <w:szCs w:val="24"/>
      <w:u w:val="single"/>
      <w:lang w:val="en-US" w:eastAsia="ar-SA"/>
    </w:rPr>
  </w:style>
  <w:style w:type="character" w:customStyle="1" w:styleId="style4098">
    <w:name w:val="Heading 3 Char_38650a9d-b697-44a9-b731-c2c802f72061"/>
    <w:basedOn w:val="style65"/>
    <w:next w:val="style4098"/>
    <w:link w:val="style3"/>
    <w:rPr>
      <w:rFonts w:ascii="Cambria" w:cs="Times New Roman" w:eastAsia="Times New Roman" w:hAnsi="Cambria"/>
      <w:b/>
      <w:bCs/>
      <w:sz w:val="26"/>
      <w:szCs w:val="26"/>
      <w:lang w:val="en-US"/>
    </w:rPr>
  </w:style>
  <w:style w:type="character" w:customStyle="1" w:styleId="style4099">
    <w:name w:val="Heading 4 Char_4d55473a-339b-4c06-94af-075e8fd74679"/>
    <w:basedOn w:val="style65"/>
    <w:next w:val="style4099"/>
    <w:link w:val="style4"/>
    <w:uiPriority w:val="9"/>
    <w:rPr>
      <w:rFonts w:ascii="Cambria" w:cs="宋体" w:eastAsia="宋体" w:hAnsi="Cambria"/>
      <w:i/>
      <w:iCs/>
      <w:color w:val="365f91"/>
      <w:lang w:val="en-US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1085</Words>
  <Pages>1</Pages>
  <Characters>6283</Characters>
  <Application>WPS Office</Application>
  <DocSecurity>0</DocSecurity>
  <Paragraphs>174</Paragraphs>
  <ScaleCrop>false</ScaleCrop>
  <LinksUpToDate>false</LinksUpToDate>
  <CharactersWithSpaces>7725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2022-03-09T08:30:00Z</dcterms:created>
  <dc:creator>AJAYA KUMAR ROUTAROY</dc:creator>
  <lastModifiedBy>CPH2473</lastModifiedBy>
  <lastPrinted>2021-08-14T09:28:00Z</lastPrinted>
  <dcterms:modified xsi:type="dcterms:W3CDTF">2023-08-16T17:17:20Z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1c59ef4ccb414cfc89bd00f9e798c006</vt:lpwstr>
  </property>
</Properties>
</file>