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A637D" w:rsidRDefault="00CA637D">
      <w:pPr>
        <w:jc w:val="right"/>
        <w:rPr>
          <w:bCs/>
        </w:rPr>
      </w:pPr>
      <w:r>
        <w:rPr>
          <w:rFonts w:ascii="Courier New" w:hAnsi="Courier New" w:cs="Courier New"/>
          <w:bCs/>
          <w:noProof/>
        </w:rPr>
        <w:drawing>
          <wp:inline distT="0" distB="0" distL="0" distR="0">
            <wp:extent cx="837565" cy="1141095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4" t="4147" r="10522" b="6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141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37D" w:rsidRDefault="00CA637D">
      <w:pPr>
        <w:jc w:val="right"/>
        <w:rPr>
          <w:bCs/>
        </w:rPr>
      </w:pPr>
    </w:p>
    <w:p w:rsidR="00CA637D" w:rsidRDefault="00CA637D">
      <w:pPr>
        <w:rPr>
          <w:rFonts w:cs="Calibri"/>
        </w:rPr>
      </w:pPr>
      <w:r>
        <w:rPr>
          <w:b/>
          <w:sz w:val="28"/>
        </w:rPr>
        <w:t>PRAKHAR</w:t>
      </w: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CA637D" w:rsidRDefault="00CA637D">
      <w:pPr>
        <w:rPr>
          <w:rFonts w:cs="Calibri"/>
        </w:rPr>
      </w:pPr>
      <w:r>
        <w:rPr>
          <w:rFonts w:cs="Calibri"/>
        </w:rPr>
        <w:t>V.P.O –</w:t>
      </w:r>
      <w:proofErr w:type="spellStart"/>
      <w:r>
        <w:rPr>
          <w:rFonts w:cs="Calibri"/>
        </w:rPr>
        <w:t>Pali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Mahendergarh</w:t>
      </w:r>
      <w:proofErr w:type="spellEnd"/>
      <w:r>
        <w:rPr>
          <w:rFonts w:cs="Calibri"/>
        </w:rPr>
        <w:t xml:space="preserve">, Haryana </w:t>
      </w:r>
      <w:r>
        <w:rPr>
          <w:rFonts w:cs="Calibri"/>
          <w:sz w:val="16"/>
          <w:szCs w:val="16"/>
        </w:rPr>
        <w:t xml:space="preserve">         </w:t>
      </w:r>
      <w:r>
        <w:rPr>
          <w:rFonts w:ascii="Georgia" w:hAnsi="Georgia" w:cs="Georgia"/>
          <w:sz w:val="28"/>
          <w:szCs w:val="28"/>
        </w:rPr>
        <w:t xml:space="preserve">             </w:t>
      </w:r>
    </w:p>
    <w:p w:rsidR="00CA637D" w:rsidRDefault="00CA637D">
      <w:pPr>
        <w:rPr>
          <w:rFonts w:cs="Calibri"/>
        </w:rPr>
      </w:pPr>
      <w:r>
        <w:rPr>
          <w:rFonts w:cs="Calibri"/>
        </w:rPr>
        <w:t>19, Male, Indian                                                                                                            Phone: +91-9588376974</w:t>
      </w:r>
    </w:p>
    <w:p w:rsidR="00CA637D" w:rsidRDefault="00CA637D">
      <w:pPr>
        <w:rPr>
          <w:bCs/>
        </w:rPr>
      </w:pPr>
      <w:r>
        <w:rPr>
          <w:rFonts w:cs="Calibri"/>
        </w:rPr>
        <w:t>Email-: prakharkaushikbjrd@gmail.com</w:t>
      </w:r>
      <w:r>
        <w:rPr>
          <w:bCs/>
        </w:rPr>
        <w:t xml:space="preserve">               </w:t>
      </w:r>
      <w:r>
        <w:rPr>
          <w:rFonts w:cs="Calibri"/>
          <w:bCs/>
        </w:rPr>
        <w:t xml:space="preserve">                  </w:t>
      </w:r>
      <w:r>
        <w:rPr>
          <w:rFonts w:cs="Calibri"/>
        </w:rPr>
        <w:t xml:space="preserve">                                           </w:t>
      </w:r>
    </w:p>
    <w:p w:rsidR="00CA637D" w:rsidRDefault="00CA637D">
      <w:r>
        <w:rPr>
          <w:bCs/>
        </w:rPr>
        <w:t xml:space="preserve">                                                                                                                                           </w:t>
      </w:r>
      <w:r>
        <w:t xml:space="preserve"> </w:t>
      </w:r>
    </w:p>
    <w:p w:rsidR="00CA637D" w:rsidRDefault="00CA637D">
      <w:pPr>
        <w:rPr>
          <w:rFonts w:ascii="Verdana" w:hAnsi="Verdana" w:cs="Verdana"/>
          <w:b/>
          <w:sz w:val="20"/>
          <w:szCs w:val="20"/>
          <w:lang w:val="en-IN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5080</wp:posOffset>
                </wp:positionV>
                <wp:extent cx="6705600" cy="0"/>
                <wp:effectExtent l="0" t="0" r="0" b="0"/>
                <wp:wrapNone/>
                <wp:docPr id="5" name="Lin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8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9B6D2" id="Lines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.4pt" to="522pt,.4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" o:allowincell="f" strokeweight=".53mm">
                <v:stroke joinstyle="miter"/>
                <o:lock v:ext="edit" shapetype="f"/>
              </v:line>
            </w:pict>
          </mc:Fallback>
        </mc:AlternateContent>
      </w:r>
    </w:p>
    <w:p w:rsidR="00CA637D" w:rsidRDefault="00CA637D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hd w:val="clear" w:color="auto" w:fill="B3B3B3"/>
        <w:rPr>
          <w:rFonts w:cs="Arial"/>
          <w:b/>
        </w:rPr>
      </w:pPr>
      <w:r>
        <w:rPr>
          <w:b/>
        </w:rPr>
        <w:t>Objective</w:t>
      </w:r>
    </w:p>
    <w:p w:rsidR="00CA637D" w:rsidRDefault="00CA637D">
      <w:pPr>
        <w:pStyle w:val="BodyText"/>
        <w:rPr>
          <w:rFonts w:cs="Arial"/>
          <w:b/>
          <w:sz w:val="24"/>
          <w:szCs w:val="24"/>
        </w:rPr>
      </w:pPr>
    </w:p>
    <w:p w:rsidR="00CA637D" w:rsidRDefault="00CA637D">
      <w:pPr>
        <w:numPr>
          <w:ilvl w:val="0"/>
          <w:numId w:val="3"/>
        </w:numPr>
        <w:tabs>
          <w:tab w:val="left" w:pos="360"/>
          <w:tab w:val="left" w:pos="1440"/>
          <w:tab w:val="left" w:pos="2160"/>
          <w:tab w:val="left" w:pos="2880"/>
          <w:tab w:val="left" w:pos="3420"/>
          <w:tab w:val="left" w:pos="3780"/>
          <w:tab w:val="left" w:pos="4320"/>
          <w:tab w:val="left" w:pos="5040"/>
          <w:tab w:val="left" w:pos="5760"/>
          <w:tab w:val="left" w:pos="6480"/>
        </w:tabs>
        <w:ind w:hanging="720"/>
      </w:pPr>
      <w:r>
        <w:rPr>
          <w:i/>
          <w:iCs/>
          <w:color w:val="333333"/>
        </w:rPr>
        <w:t>“To pursue a challenging career and be a part of progressive organization that gives a scope to enhance my knowledge and utilizing my skills towards the growth of the organization”.</w:t>
      </w:r>
    </w:p>
    <w:p w:rsidR="00CA637D" w:rsidRDefault="00CA637D"/>
    <w:p w:rsidR="00CA637D" w:rsidRDefault="00CA637D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hd w:val="clear" w:color="auto" w:fill="B3B3B3"/>
        <w:rPr>
          <w:rFonts w:ascii="Verdana" w:eastAsia="Verdana" w:hAnsi="Verdana" w:cs="Verdana"/>
          <w:sz w:val="20"/>
          <w:szCs w:val="20"/>
        </w:rPr>
      </w:pPr>
      <w:r>
        <w:rPr>
          <w:b/>
        </w:rPr>
        <w:t>Key Strengths</w:t>
      </w:r>
    </w:p>
    <w:p w:rsidR="00CA637D" w:rsidRDefault="00CA637D">
      <w:r>
        <w:rPr>
          <w:rFonts w:ascii="Verdana" w:eastAsia="Verdana" w:hAnsi="Verdana" w:cs="Verdana"/>
          <w:sz w:val="20"/>
          <w:szCs w:val="20"/>
        </w:rPr>
        <w:t xml:space="preserve">       </w:t>
      </w:r>
      <w:r>
        <w:t xml:space="preserve">      </w:t>
      </w:r>
    </w:p>
    <w:p w:rsidR="00CA637D" w:rsidRDefault="00CA637D">
      <w:pPr>
        <w:numPr>
          <w:ilvl w:val="0"/>
          <w:numId w:val="4"/>
        </w:numPr>
        <w:tabs>
          <w:tab w:val="left" w:pos="720"/>
        </w:tabs>
        <w:spacing w:line="360" w:lineRule="auto"/>
      </w:pPr>
      <w:r>
        <w:t>Excellent job knowledge</w:t>
      </w:r>
    </w:p>
    <w:p w:rsidR="00CA637D" w:rsidRDefault="00CA637D">
      <w:pPr>
        <w:numPr>
          <w:ilvl w:val="0"/>
          <w:numId w:val="4"/>
        </w:numPr>
        <w:tabs>
          <w:tab w:val="left" w:pos="720"/>
        </w:tabs>
        <w:spacing w:line="360" w:lineRule="auto"/>
      </w:pPr>
      <w:r>
        <w:t>Assessing the needs and preferences of customer</w:t>
      </w:r>
    </w:p>
    <w:p w:rsidR="00CA637D" w:rsidRDefault="00CA637D">
      <w:pPr>
        <w:numPr>
          <w:ilvl w:val="0"/>
          <w:numId w:val="4"/>
        </w:numPr>
        <w:tabs>
          <w:tab w:val="left" w:pos="720"/>
        </w:tabs>
        <w:spacing w:line="360" w:lineRule="auto"/>
      </w:pPr>
      <w:r>
        <w:t>Logical thinking</w:t>
      </w:r>
    </w:p>
    <w:p w:rsidR="00CA637D" w:rsidRDefault="00CA637D">
      <w:pPr>
        <w:numPr>
          <w:ilvl w:val="0"/>
          <w:numId w:val="4"/>
        </w:numPr>
        <w:tabs>
          <w:tab w:val="left" w:pos="720"/>
        </w:tabs>
        <w:spacing w:line="360" w:lineRule="auto"/>
      </w:pPr>
      <w:r>
        <w:t>Open minded</w:t>
      </w:r>
    </w:p>
    <w:p w:rsidR="00CA637D" w:rsidRDefault="00CA637D">
      <w:pPr>
        <w:numPr>
          <w:ilvl w:val="0"/>
          <w:numId w:val="4"/>
        </w:numPr>
        <w:tabs>
          <w:tab w:val="left" w:pos="720"/>
        </w:tabs>
        <w:spacing w:line="360" w:lineRule="auto"/>
      </w:pPr>
      <w:r>
        <w:t xml:space="preserve">Team work </w:t>
      </w:r>
    </w:p>
    <w:p w:rsidR="00CA637D" w:rsidRDefault="00CA637D">
      <w:pPr>
        <w:numPr>
          <w:ilvl w:val="0"/>
          <w:numId w:val="4"/>
        </w:numPr>
        <w:tabs>
          <w:tab w:val="left" w:pos="720"/>
        </w:tabs>
        <w:spacing w:line="360" w:lineRule="auto"/>
      </w:pPr>
      <w:r>
        <w:t>Creative, Hard Working and Effective Coordination</w:t>
      </w:r>
    </w:p>
    <w:p w:rsidR="00CA637D" w:rsidRDefault="00CA637D">
      <w:pPr>
        <w:numPr>
          <w:ilvl w:val="0"/>
          <w:numId w:val="4"/>
        </w:numPr>
        <w:tabs>
          <w:tab w:val="left" w:pos="720"/>
        </w:tabs>
        <w:spacing w:line="360" w:lineRule="auto"/>
      </w:pPr>
      <w:r>
        <w:t>Effective communicator</w:t>
      </w:r>
    </w:p>
    <w:p w:rsidR="00CA637D" w:rsidRDefault="00CA637D">
      <w:pPr>
        <w:numPr>
          <w:ilvl w:val="0"/>
          <w:numId w:val="4"/>
        </w:numPr>
        <w:tabs>
          <w:tab w:val="left" w:pos="720"/>
        </w:tabs>
        <w:spacing w:line="360" w:lineRule="auto"/>
      </w:pPr>
      <w:r>
        <w:t>Smart working, Self motivated, Quick learner</w:t>
      </w:r>
    </w:p>
    <w:p w:rsidR="00CA637D" w:rsidRDefault="00CA637D"/>
    <w:p w:rsidR="00CA637D" w:rsidRDefault="00CA637D">
      <w:pPr>
        <w:tabs>
          <w:tab w:val="left" w:pos="7575"/>
        </w:tabs>
        <w:spacing w:after="60"/>
        <w:rPr>
          <w:b/>
        </w:rPr>
      </w:pPr>
      <w:r>
        <w:rPr>
          <w:bCs/>
        </w:rPr>
        <w:t xml:space="preserve"> </w:t>
      </w:r>
    </w:p>
    <w:p w:rsidR="00CA637D" w:rsidRDefault="00CA637D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hd w:val="clear" w:color="auto" w:fill="B3B3B3"/>
        <w:rPr>
          <w:b/>
        </w:rPr>
      </w:pPr>
      <w:r>
        <w:rPr>
          <w:b/>
        </w:rPr>
        <w:t>Educational Qualification Details</w:t>
      </w:r>
    </w:p>
    <w:p w:rsidR="00CA637D" w:rsidRDefault="00CA637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A637D" w:rsidRDefault="00CA637D">
      <w:pPr>
        <w:tabs>
          <w:tab w:val="left" w:pos="3600"/>
        </w:tabs>
      </w:pPr>
      <w:r>
        <w:rPr>
          <w:b/>
          <w:u w:val="single"/>
          <w:shd w:val="clear" w:color="auto" w:fill="C0C0C0"/>
        </w:rPr>
        <w:t>Professional Qualification</w:t>
      </w:r>
    </w:p>
    <w:p w:rsidR="00CA637D" w:rsidRDefault="00CA637D">
      <w:pPr>
        <w:numPr>
          <w:ilvl w:val="0"/>
          <w:numId w:val="5"/>
        </w:numPr>
        <w:jc w:val="both"/>
      </w:pPr>
      <w:r>
        <w:t>Certified as a CSA from the RASCI (retail association skill counseling of India)</w:t>
      </w:r>
    </w:p>
    <w:p w:rsidR="00CA637D" w:rsidRDefault="00CA637D">
      <w:pPr>
        <w:numPr>
          <w:ilvl w:val="0"/>
          <w:numId w:val="5"/>
        </w:numPr>
        <w:jc w:val="both"/>
      </w:pPr>
      <w:r>
        <w:t>Certified as a Team Leader from the RASCI (retail association skill counseling of India)</w:t>
      </w:r>
    </w:p>
    <w:p w:rsidR="00CA637D" w:rsidRDefault="00CA637D">
      <w:pPr>
        <w:numPr>
          <w:ilvl w:val="0"/>
          <w:numId w:val="5"/>
        </w:numPr>
        <w:jc w:val="both"/>
      </w:pPr>
      <w:r>
        <w:t>Certified as a Assistant Store Manager from the RASCI (retail association skill counseling of India)</w:t>
      </w:r>
    </w:p>
    <w:p w:rsidR="00CA637D" w:rsidRDefault="00CA637D">
      <w:pPr>
        <w:numPr>
          <w:ilvl w:val="0"/>
          <w:numId w:val="5"/>
        </w:numPr>
        <w:jc w:val="both"/>
      </w:pPr>
      <w:r>
        <w:t>Certified as a Store manager from the RASCI (retail association skill counseling of India)</w:t>
      </w:r>
    </w:p>
    <w:p w:rsidR="00CA637D" w:rsidRDefault="00CA637D">
      <w:pPr>
        <w:ind w:left="360"/>
      </w:pPr>
    </w:p>
    <w:p w:rsidR="00CA637D" w:rsidRDefault="00CA637D">
      <w:pPr>
        <w:tabs>
          <w:tab w:val="left" w:pos="3180"/>
        </w:tabs>
        <w:rPr>
          <w:b/>
        </w:rPr>
      </w:pPr>
    </w:p>
    <w:p w:rsidR="00CA637D" w:rsidRDefault="00CA637D">
      <w:pPr>
        <w:tabs>
          <w:tab w:val="left" w:pos="3180"/>
        </w:tabs>
        <w:rPr>
          <w:b/>
        </w:rPr>
      </w:pPr>
    </w:p>
    <w:p w:rsidR="00CA637D" w:rsidRDefault="00CA637D">
      <w:pPr>
        <w:numPr>
          <w:ilvl w:val="0"/>
          <w:numId w:val="8"/>
        </w:numPr>
        <w:tabs>
          <w:tab w:val="left" w:pos="360"/>
          <w:tab w:val="left" w:pos="3180"/>
        </w:tabs>
        <w:autoSpaceDE w:val="0"/>
      </w:pPr>
      <w:proofErr w:type="spellStart"/>
      <w:r>
        <w:rPr>
          <w:b/>
        </w:rPr>
        <w:t>B.Voc</w:t>
      </w:r>
      <w:proofErr w:type="spellEnd"/>
      <w:r>
        <w:rPr>
          <w:b/>
        </w:rPr>
        <w:t xml:space="preserve"> (2016-2019)</w:t>
      </w:r>
      <w:r>
        <w:rPr>
          <w:b/>
        </w:rPr>
        <w:tab/>
      </w:r>
    </w:p>
    <w:p w:rsidR="00CA637D" w:rsidRDefault="00CA637D">
      <w:pPr>
        <w:tabs>
          <w:tab w:val="left" w:pos="3180"/>
        </w:tabs>
      </w:pPr>
      <w:r>
        <w:t xml:space="preserve">      Specialization  </w:t>
      </w:r>
      <w:r>
        <w:rPr>
          <w:b/>
        </w:rPr>
        <w:t xml:space="preserve">       : </w:t>
      </w:r>
      <w:r>
        <w:rPr>
          <w:bCs/>
        </w:rPr>
        <w:t xml:space="preserve">Retail and Logistics Management </w:t>
      </w:r>
    </w:p>
    <w:p w:rsidR="00CA637D" w:rsidRDefault="00CA637D">
      <w:pPr>
        <w:tabs>
          <w:tab w:val="left" w:pos="3180"/>
        </w:tabs>
      </w:pPr>
      <w:r>
        <w:t xml:space="preserve">      University             </w:t>
      </w:r>
      <w:r>
        <w:rPr>
          <w:b/>
          <w:bCs/>
        </w:rPr>
        <w:t xml:space="preserve">  :</w:t>
      </w:r>
      <w:r>
        <w:t xml:space="preserve"> Central University of Haryana</w:t>
      </w:r>
    </w:p>
    <w:p w:rsidR="00CA637D" w:rsidRDefault="00CA637D">
      <w:pPr>
        <w:tabs>
          <w:tab w:val="left" w:pos="3180"/>
        </w:tabs>
      </w:pPr>
    </w:p>
    <w:p w:rsidR="00CA637D" w:rsidRDefault="00CA637D">
      <w:pPr>
        <w:numPr>
          <w:ilvl w:val="0"/>
          <w:numId w:val="2"/>
        </w:numPr>
        <w:tabs>
          <w:tab w:val="left" w:pos="3180"/>
        </w:tabs>
        <w:rPr>
          <w:b/>
          <w:bCs/>
        </w:rPr>
      </w:pPr>
      <w:r>
        <w:rPr>
          <w:b/>
          <w:bCs/>
        </w:rPr>
        <w:t>LL.B. (2020-2023)</w:t>
      </w:r>
    </w:p>
    <w:p w:rsidR="000562DD" w:rsidRDefault="00CA637D" w:rsidP="000562DD">
      <w:pPr>
        <w:tabs>
          <w:tab w:val="left" w:pos="3180"/>
        </w:tabs>
      </w:pPr>
      <w:r>
        <w:rPr>
          <w:b/>
          <w:bCs/>
        </w:rPr>
        <w:t xml:space="preserve">      </w:t>
      </w:r>
      <w:r>
        <w:t xml:space="preserve">University             </w:t>
      </w:r>
      <w:r>
        <w:rPr>
          <w:b/>
          <w:bCs/>
        </w:rPr>
        <w:t xml:space="preserve">  : </w:t>
      </w:r>
      <w:r>
        <w:t>Central University of Haryana</w:t>
      </w:r>
    </w:p>
    <w:p w:rsidR="000562DD" w:rsidRDefault="000562DD" w:rsidP="000562DD">
      <w:pPr>
        <w:tabs>
          <w:tab w:val="left" w:pos="3180"/>
        </w:tabs>
      </w:pPr>
    </w:p>
    <w:p w:rsidR="000562DD" w:rsidRDefault="000562DD" w:rsidP="000562DD">
      <w:pPr>
        <w:pStyle w:val="ListParagraph"/>
        <w:numPr>
          <w:ilvl w:val="0"/>
          <w:numId w:val="13"/>
        </w:numPr>
        <w:tabs>
          <w:tab w:val="left" w:pos="3180"/>
        </w:tabs>
      </w:pPr>
      <w:r>
        <w:rPr>
          <w:rFonts w:ascii="Mangal" w:hAnsi="Mangal" w:cs="Mangal"/>
          <w:b/>
          <w:bCs/>
          <w:lang w:bidi="hi-IN"/>
        </w:rPr>
        <w:t xml:space="preserve">Enrolled As an Advocate </w:t>
      </w:r>
      <w:r w:rsidR="00FF3802">
        <w:rPr>
          <w:rFonts w:ascii="Mangal" w:hAnsi="Mangal" w:cs="Mangal"/>
          <w:b/>
          <w:bCs/>
          <w:lang w:bidi="hi-IN"/>
        </w:rPr>
        <w:t xml:space="preserve">In Bar Council Of Punjab &amp; Haryana </w:t>
      </w:r>
      <w:r w:rsidR="005371FC">
        <w:rPr>
          <w:rFonts w:ascii="Mangal" w:hAnsi="Mangal" w:cs="Mangal"/>
          <w:b/>
          <w:bCs/>
          <w:lang w:bidi="hi-IN"/>
        </w:rPr>
        <w:t xml:space="preserve">Chandigarh </w:t>
      </w:r>
    </w:p>
    <w:p w:rsidR="00CA637D" w:rsidRDefault="00CA637D">
      <w:pPr>
        <w:tabs>
          <w:tab w:val="left" w:pos="3180"/>
        </w:tabs>
      </w:pPr>
    </w:p>
    <w:p w:rsidR="00CA637D" w:rsidRDefault="00CA637D">
      <w:pPr>
        <w:tabs>
          <w:tab w:val="left" w:pos="3180"/>
        </w:tabs>
      </w:pPr>
    </w:p>
    <w:p w:rsidR="00CA637D" w:rsidRDefault="00CA637D">
      <w:pPr>
        <w:tabs>
          <w:tab w:val="left" w:pos="3180"/>
        </w:tabs>
      </w:pPr>
    </w:p>
    <w:p w:rsidR="00CA637D" w:rsidRDefault="00CA637D">
      <w:pPr>
        <w:tabs>
          <w:tab w:val="left" w:pos="3180"/>
        </w:tabs>
      </w:pPr>
    </w:p>
    <w:p w:rsidR="00CA637D" w:rsidRDefault="00CA637D">
      <w:pPr>
        <w:tabs>
          <w:tab w:val="left" w:pos="3180"/>
        </w:tabs>
      </w:pPr>
    </w:p>
    <w:p w:rsidR="00CA637D" w:rsidRDefault="00CA637D">
      <w:pPr>
        <w:rPr>
          <w:b/>
          <w:u w:val="single"/>
          <w:shd w:val="clear" w:color="auto" w:fill="C0C0C0"/>
        </w:rPr>
      </w:pPr>
      <w:r>
        <w:rPr>
          <w:b/>
          <w:u w:val="single"/>
          <w:shd w:val="clear" w:color="auto" w:fill="C0C0C0"/>
        </w:rPr>
        <w:t>Academic Qualification</w:t>
      </w:r>
    </w:p>
    <w:p w:rsidR="00CA637D" w:rsidRDefault="00CA637D">
      <w:pPr>
        <w:rPr>
          <w:b/>
          <w:u w:val="single"/>
          <w:shd w:val="clear" w:color="auto" w:fill="C0C0C0"/>
        </w:rPr>
      </w:pPr>
    </w:p>
    <w:p w:rsidR="00CA637D" w:rsidRDefault="00CA637D">
      <w:pPr>
        <w:numPr>
          <w:ilvl w:val="0"/>
          <w:numId w:val="7"/>
        </w:numPr>
        <w:tabs>
          <w:tab w:val="left" w:pos="360"/>
        </w:tabs>
        <w:autoSpaceDE w:val="0"/>
      </w:pPr>
      <w:r>
        <w:rPr>
          <w:b/>
        </w:rPr>
        <w:t>12</w:t>
      </w:r>
      <w:r>
        <w:rPr>
          <w:b/>
          <w:vertAlign w:val="superscript"/>
        </w:rPr>
        <w:t>th</w:t>
      </w:r>
      <w:r>
        <w:rPr>
          <w:b/>
        </w:rPr>
        <w:t xml:space="preserve"> (2015-2016)</w:t>
      </w:r>
      <w:r>
        <w:t xml:space="preserve">  </w:t>
      </w:r>
    </w:p>
    <w:p w:rsidR="00CA637D" w:rsidRDefault="00CA637D">
      <w:pPr>
        <w:ind w:firstLine="360"/>
      </w:pPr>
      <w:r>
        <w:t xml:space="preserve">Board </w:t>
      </w:r>
      <w:r>
        <w:tab/>
        <w:t xml:space="preserve">            : H.B.S.E.</w:t>
      </w:r>
    </w:p>
    <w:p w:rsidR="00CA637D" w:rsidRDefault="00CA637D">
      <w:pPr>
        <w:ind w:left="360"/>
        <w:rPr>
          <w:b/>
          <w:u w:val="single"/>
        </w:rPr>
      </w:pPr>
      <w:r>
        <w:t xml:space="preserve">School                   : Government Senior Secondary School </w:t>
      </w:r>
      <w:proofErr w:type="spellStart"/>
      <w:r>
        <w:t>Pali</w:t>
      </w:r>
      <w:proofErr w:type="spellEnd"/>
      <w:r>
        <w:t xml:space="preserve">, </w:t>
      </w:r>
      <w:proofErr w:type="spellStart"/>
      <w:r>
        <w:t>Mahendergarh</w:t>
      </w:r>
      <w:proofErr w:type="spellEnd"/>
      <w:r>
        <w:t>(Haryana)</w:t>
      </w:r>
    </w:p>
    <w:p w:rsidR="00CA637D" w:rsidRDefault="00CA637D">
      <w:pPr>
        <w:rPr>
          <w:b/>
          <w:u w:val="single"/>
        </w:rPr>
      </w:pPr>
    </w:p>
    <w:p w:rsidR="00CA637D" w:rsidRDefault="00CA637D">
      <w:pPr>
        <w:numPr>
          <w:ilvl w:val="0"/>
          <w:numId w:val="6"/>
        </w:numPr>
        <w:tabs>
          <w:tab w:val="left" w:pos="360"/>
          <w:tab w:val="left" w:pos="3180"/>
        </w:tabs>
        <w:autoSpaceDE w:val="0"/>
      </w:pPr>
      <w:r>
        <w:rPr>
          <w:b/>
        </w:rPr>
        <w:t>10</w:t>
      </w:r>
      <w:r>
        <w:rPr>
          <w:b/>
          <w:vertAlign w:val="superscript"/>
        </w:rPr>
        <w:t>th</w:t>
      </w:r>
      <w:r>
        <w:rPr>
          <w:b/>
        </w:rPr>
        <w:t>(2012-2013)</w:t>
      </w:r>
      <w:r>
        <w:rPr>
          <w:b/>
        </w:rPr>
        <w:tab/>
        <w:t xml:space="preserve">   </w:t>
      </w:r>
    </w:p>
    <w:p w:rsidR="00CA637D" w:rsidRDefault="00CA637D">
      <w:pPr>
        <w:ind w:firstLine="360"/>
      </w:pPr>
      <w:r>
        <w:t>Board                    : H.B.S.E</w:t>
      </w:r>
    </w:p>
    <w:p w:rsidR="00CA637D" w:rsidRDefault="00CA637D">
      <w:pPr>
        <w:ind w:firstLine="360"/>
      </w:pPr>
      <w:r>
        <w:t xml:space="preserve">School                   : Government Senior Secondary School </w:t>
      </w:r>
      <w:proofErr w:type="spellStart"/>
      <w:r>
        <w:t>Pali</w:t>
      </w:r>
      <w:proofErr w:type="spellEnd"/>
      <w:r>
        <w:t xml:space="preserve">, </w:t>
      </w:r>
      <w:proofErr w:type="spellStart"/>
      <w:r>
        <w:t>Mahendergarh</w:t>
      </w:r>
      <w:proofErr w:type="spellEnd"/>
      <w:r>
        <w:t>(Haryana)</w:t>
      </w:r>
    </w:p>
    <w:p w:rsidR="00CA637D" w:rsidRDefault="00CA637D">
      <w:pPr>
        <w:rPr>
          <w:b/>
          <w:color w:val="000000"/>
          <w:u w:val="single"/>
          <w:shd w:val="clear" w:color="auto" w:fill="C0C0C0"/>
        </w:rPr>
      </w:pPr>
      <w:r>
        <w:t xml:space="preserve">                                    </w:t>
      </w:r>
    </w:p>
    <w:p w:rsidR="00CA637D" w:rsidRDefault="00CA637D">
      <w:pPr>
        <w:rPr>
          <w:b/>
          <w:color w:val="000000"/>
          <w:u w:val="single"/>
          <w:shd w:val="clear" w:color="auto" w:fill="C0C0C0"/>
        </w:rPr>
      </w:pPr>
    </w:p>
    <w:p w:rsidR="00CA637D" w:rsidRDefault="00CA637D">
      <w:pPr>
        <w:rPr>
          <w:b/>
          <w:color w:val="000000"/>
          <w:u w:val="single"/>
          <w:shd w:val="clear" w:color="auto" w:fill="C0C0C0"/>
        </w:rPr>
      </w:pPr>
      <w:r>
        <w:rPr>
          <w:b/>
          <w:color w:val="000000"/>
          <w:u w:val="single"/>
          <w:shd w:val="clear" w:color="auto" w:fill="C0C0C0"/>
        </w:rPr>
        <w:t>Skills Inventory</w:t>
      </w:r>
    </w:p>
    <w:p w:rsidR="00CA637D" w:rsidRDefault="00CA637D">
      <w:pPr>
        <w:rPr>
          <w:b/>
          <w:color w:val="000000"/>
          <w:u w:val="single"/>
          <w:shd w:val="clear" w:color="auto" w:fill="C0C0C0"/>
        </w:rPr>
      </w:pPr>
    </w:p>
    <w:p w:rsidR="00CA637D" w:rsidRDefault="00CA637D">
      <w:pPr>
        <w:widowControl w:val="0"/>
        <w:numPr>
          <w:ilvl w:val="0"/>
          <w:numId w:val="9"/>
        </w:numPr>
        <w:tabs>
          <w:tab w:val="left" w:pos="360"/>
          <w:tab w:val="left" w:pos="720"/>
          <w:tab w:val="left" w:pos="4215"/>
          <w:tab w:val="center" w:pos="5400"/>
        </w:tabs>
        <w:autoSpaceDE w:val="0"/>
        <w:ind w:left="720"/>
        <w:rPr>
          <w:color w:val="000000"/>
        </w:rPr>
      </w:pPr>
      <w:r>
        <w:rPr>
          <w:color w:val="000000"/>
        </w:rPr>
        <w:t>Internet</w:t>
      </w:r>
    </w:p>
    <w:p w:rsidR="00CA637D" w:rsidRDefault="00CA637D">
      <w:pPr>
        <w:numPr>
          <w:ilvl w:val="0"/>
          <w:numId w:val="9"/>
        </w:numPr>
        <w:tabs>
          <w:tab w:val="left" w:pos="360"/>
          <w:tab w:val="left" w:pos="720"/>
        </w:tabs>
        <w:autoSpaceDE w:val="0"/>
        <w:ind w:left="720"/>
        <w:jc w:val="both"/>
        <w:rPr>
          <w:color w:val="000000"/>
        </w:rPr>
      </w:pPr>
      <w:r>
        <w:rPr>
          <w:color w:val="000000"/>
        </w:rPr>
        <w:t>Computer Operating</w:t>
      </w:r>
    </w:p>
    <w:p w:rsidR="00CA637D" w:rsidRDefault="00CA637D">
      <w:pPr>
        <w:numPr>
          <w:ilvl w:val="0"/>
          <w:numId w:val="9"/>
        </w:numPr>
        <w:tabs>
          <w:tab w:val="left" w:pos="360"/>
          <w:tab w:val="left" w:pos="720"/>
        </w:tabs>
        <w:autoSpaceDE w:val="0"/>
        <w:ind w:left="720"/>
        <w:jc w:val="both"/>
        <w:rPr>
          <w:color w:val="000000"/>
        </w:rPr>
      </w:pPr>
      <w:r>
        <w:rPr>
          <w:color w:val="000000"/>
        </w:rPr>
        <w:t>Typing knowledge</w:t>
      </w:r>
    </w:p>
    <w:p w:rsidR="00CA637D" w:rsidRDefault="00CA637D">
      <w:pPr>
        <w:numPr>
          <w:ilvl w:val="0"/>
          <w:numId w:val="9"/>
        </w:numPr>
        <w:tabs>
          <w:tab w:val="left" w:pos="360"/>
          <w:tab w:val="left" w:pos="720"/>
        </w:tabs>
        <w:autoSpaceDE w:val="0"/>
        <w:ind w:left="720"/>
        <w:jc w:val="both"/>
        <w:rPr>
          <w:color w:val="000000"/>
        </w:rPr>
      </w:pPr>
      <w:r>
        <w:rPr>
          <w:color w:val="000000"/>
        </w:rPr>
        <w:t xml:space="preserve">1 month internship as a CSA in </w:t>
      </w:r>
      <w:r>
        <w:rPr>
          <w:b/>
          <w:color w:val="000000"/>
        </w:rPr>
        <w:t xml:space="preserve">PURE CARBON </w:t>
      </w:r>
      <w:r>
        <w:rPr>
          <w:color w:val="000000"/>
        </w:rPr>
        <w:t>DLF Mall of India, Noida</w:t>
      </w:r>
    </w:p>
    <w:p w:rsidR="00CA637D" w:rsidRDefault="00CA637D">
      <w:pPr>
        <w:numPr>
          <w:ilvl w:val="0"/>
          <w:numId w:val="9"/>
        </w:numPr>
        <w:tabs>
          <w:tab w:val="left" w:pos="360"/>
          <w:tab w:val="left" w:pos="720"/>
        </w:tabs>
        <w:autoSpaceDE w:val="0"/>
        <w:ind w:left="720"/>
        <w:jc w:val="both"/>
      </w:pPr>
      <w:r>
        <w:rPr>
          <w:color w:val="000000"/>
        </w:rPr>
        <w:t xml:space="preserve">1 month internship as a TEAM LEADER in </w:t>
      </w:r>
      <w:r>
        <w:rPr>
          <w:b/>
          <w:color w:val="000000"/>
        </w:rPr>
        <w:t xml:space="preserve">FUTURE RETAIL </w:t>
      </w:r>
      <w:r>
        <w:rPr>
          <w:color w:val="000000"/>
        </w:rPr>
        <w:t xml:space="preserve">GENSIUS Mall, </w:t>
      </w:r>
      <w:proofErr w:type="spellStart"/>
      <w:r>
        <w:rPr>
          <w:color w:val="000000"/>
        </w:rPr>
        <w:t>Bhiwadi</w:t>
      </w:r>
      <w:proofErr w:type="spellEnd"/>
    </w:p>
    <w:p w:rsidR="00CA637D" w:rsidRDefault="00CA637D">
      <w:pPr>
        <w:numPr>
          <w:ilvl w:val="0"/>
          <w:numId w:val="9"/>
        </w:numPr>
        <w:tabs>
          <w:tab w:val="left" w:pos="360"/>
          <w:tab w:val="left" w:pos="720"/>
        </w:tabs>
        <w:autoSpaceDE w:val="0"/>
        <w:ind w:left="720"/>
        <w:jc w:val="both"/>
      </w:pPr>
      <w:r>
        <w:t>1 month internship as a ASSISTANT STORE MANAGER In PANTALOONS, Jaipur</w:t>
      </w:r>
    </w:p>
    <w:p w:rsidR="00CA637D" w:rsidRDefault="00CA637D">
      <w:pPr>
        <w:numPr>
          <w:ilvl w:val="0"/>
          <w:numId w:val="9"/>
        </w:numPr>
        <w:tabs>
          <w:tab w:val="left" w:pos="360"/>
          <w:tab w:val="left" w:pos="720"/>
        </w:tabs>
        <w:autoSpaceDE w:val="0"/>
        <w:ind w:left="720"/>
        <w:jc w:val="both"/>
      </w:pPr>
      <w:r>
        <w:t>1 month internship as a STORE MANAGER In RELIANCE STORE, BESTECH Mall, Mohali</w:t>
      </w:r>
    </w:p>
    <w:p w:rsidR="00CA637D" w:rsidRDefault="00CA637D">
      <w:pPr>
        <w:tabs>
          <w:tab w:val="left" w:pos="360"/>
          <w:tab w:val="left" w:pos="720"/>
        </w:tabs>
        <w:autoSpaceDE w:val="0"/>
        <w:ind w:left="360"/>
        <w:jc w:val="both"/>
      </w:pPr>
    </w:p>
    <w:p w:rsidR="00CA637D" w:rsidRDefault="00CA637D">
      <w:pPr>
        <w:tabs>
          <w:tab w:val="left" w:pos="360"/>
          <w:tab w:val="left" w:pos="720"/>
        </w:tabs>
        <w:autoSpaceDE w:val="0"/>
        <w:jc w:val="both"/>
        <w:rPr>
          <w:color w:val="FFFFFF"/>
          <w:shd w:val="clear" w:color="auto" w:fill="000000"/>
        </w:rPr>
      </w:pPr>
      <w:r>
        <w:rPr>
          <w:b/>
          <w:bCs/>
          <w:u w:val="single"/>
          <w:shd w:val="clear" w:color="auto" w:fill="000000"/>
        </w:rPr>
        <w:t>Work Experience</w:t>
      </w:r>
    </w:p>
    <w:p w:rsidR="00CA637D" w:rsidRDefault="00CA637D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jc w:val="both"/>
        <w:rPr>
          <w:color w:val="FFFFFF"/>
          <w:shd w:val="clear" w:color="auto" w:fill="000000"/>
        </w:rPr>
      </w:pPr>
      <w:r>
        <w:rPr>
          <w:color w:val="FFFFFF"/>
          <w:shd w:val="clear" w:color="auto" w:fill="000000"/>
        </w:rPr>
        <w:t>6 months experience as an Assistant Store Manager in Reliance Fresh</w:t>
      </w:r>
    </w:p>
    <w:p w:rsidR="00CA637D" w:rsidRDefault="00CA637D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jc w:val="both"/>
        <w:rPr>
          <w:b/>
          <w:color w:val="000000"/>
          <w:u w:val="single"/>
          <w:shd w:val="clear" w:color="auto" w:fill="C0C0C0"/>
        </w:rPr>
      </w:pPr>
      <w:r>
        <w:rPr>
          <w:color w:val="FFFFFF"/>
          <w:shd w:val="clear" w:color="auto" w:fill="000000"/>
        </w:rPr>
        <w:t>3 months experience as a Team Leader in Future Group.</w:t>
      </w:r>
    </w:p>
    <w:p w:rsidR="00CA637D" w:rsidRDefault="00CA637D">
      <w:pPr>
        <w:ind w:right="-360"/>
        <w:rPr>
          <w:b/>
          <w:color w:val="000000"/>
          <w:u w:val="single"/>
          <w:shd w:val="clear" w:color="auto" w:fill="C0C0C0"/>
        </w:rPr>
      </w:pPr>
    </w:p>
    <w:p w:rsidR="00CA637D" w:rsidRDefault="00CA637D">
      <w:pPr>
        <w:ind w:right="-360"/>
      </w:pPr>
      <w:r>
        <w:rPr>
          <w:b/>
          <w:color w:val="000000"/>
          <w:u w:val="single"/>
          <w:shd w:val="clear" w:color="auto" w:fill="C0C0C0"/>
        </w:rPr>
        <w:t>Hobbies</w:t>
      </w:r>
    </w:p>
    <w:p w:rsidR="00CA637D" w:rsidRDefault="00CA637D">
      <w:pPr>
        <w:numPr>
          <w:ilvl w:val="0"/>
          <w:numId w:val="10"/>
        </w:numPr>
        <w:tabs>
          <w:tab w:val="left" w:pos="720"/>
        </w:tabs>
        <w:autoSpaceDE w:val="0"/>
        <w:ind w:right="-360"/>
      </w:pPr>
      <w:r>
        <w:t>Internet Surfing</w:t>
      </w:r>
    </w:p>
    <w:p w:rsidR="00CA637D" w:rsidRDefault="00CA637D">
      <w:pPr>
        <w:numPr>
          <w:ilvl w:val="0"/>
          <w:numId w:val="10"/>
        </w:numPr>
        <w:tabs>
          <w:tab w:val="left" w:pos="720"/>
        </w:tabs>
        <w:autoSpaceDE w:val="0"/>
        <w:ind w:right="-360"/>
      </w:pPr>
      <w:r>
        <w:t xml:space="preserve">Cricket </w:t>
      </w:r>
    </w:p>
    <w:p w:rsidR="00CA637D" w:rsidRDefault="00CA637D">
      <w:pPr>
        <w:numPr>
          <w:ilvl w:val="0"/>
          <w:numId w:val="10"/>
        </w:numPr>
        <w:tabs>
          <w:tab w:val="left" w:pos="720"/>
        </w:tabs>
        <w:autoSpaceDE w:val="0"/>
        <w:ind w:right="-360"/>
      </w:pPr>
      <w:r>
        <w:t>Listening songs</w:t>
      </w:r>
    </w:p>
    <w:p w:rsidR="00CA637D" w:rsidRDefault="00CA637D">
      <w:pPr>
        <w:numPr>
          <w:ilvl w:val="0"/>
          <w:numId w:val="10"/>
        </w:numPr>
        <w:tabs>
          <w:tab w:val="left" w:pos="720"/>
        </w:tabs>
        <w:autoSpaceDE w:val="0"/>
        <w:ind w:right="-360"/>
      </w:pPr>
      <w:r>
        <w:t>Reading books</w:t>
      </w:r>
    </w:p>
    <w:p w:rsidR="00CA637D" w:rsidRDefault="00CA637D">
      <w:pPr>
        <w:numPr>
          <w:ilvl w:val="0"/>
          <w:numId w:val="10"/>
        </w:numPr>
        <w:tabs>
          <w:tab w:val="left" w:pos="720"/>
        </w:tabs>
        <w:autoSpaceDE w:val="0"/>
        <w:ind w:right="-360"/>
        <w:rPr>
          <w:color w:val="000000"/>
          <w:u w:val="single"/>
        </w:rPr>
      </w:pPr>
      <w:r>
        <w:t>Spend time with family  and friends.</w:t>
      </w:r>
    </w:p>
    <w:p w:rsidR="00CA637D" w:rsidRDefault="00CA637D">
      <w:pPr>
        <w:tabs>
          <w:tab w:val="left" w:pos="720"/>
        </w:tabs>
        <w:autoSpaceDE w:val="0"/>
        <w:ind w:left="360" w:right="-360"/>
        <w:rPr>
          <w:color w:val="000000"/>
          <w:u w:val="single"/>
        </w:rPr>
      </w:pPr>
    </w:p>
    <w:p w:rsidR="00CA637D" w:rsidRDefault="00CA637D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hd w:val="clear" w:color="auto" w:fill="B3B3B3"/>
        <w:jc w:val="center"/>
        <w:rPr>
          <w:b/>
        </w:rPr>
      </w:pPr>
      <w:r>
        <w:rPr>
          <w:b/>
        </w:rPr>
        <w:t>Personal Details</w:t>
      </w:r>
    </w:p>
    <w:p w:rsidR="00CA637D" w:rsidRDefault="00CA637D">
      <w:pPr>
        <w:rPr>
          <w:b/>
        </w:rPr>
      </w:pPr>
    </w:p>
    <w:p w:rsidR="00CA637D" w:rsidRDefault="00CA637D">
      <w:r>
        <w:t xml:space="preserve">Name                                  :     </w:t>
      </w:r>
      <w:proofErr w:type="spellStart"/>
      <w:r>
        <w:t>Prakhar</w:t>
      </w:r>
      <w:proofErr w:type="spellEnd"/>
      <w:r>
        <w:t xml:space="preserve"> </w:t>
      </w:r>
    </w:p>
    <w:p w:rsidR="00CA637D" w:rsidRDefault="00CA637D">
      <w:pPr>
        <w:tabs>
          <w:tab w:val="left" w:pos="720"/>
          <w:tab w:val="left" w:pos="1440"/>
          <w:tab w:val="left" w:pos="2160"/>
          <w:tab w:val="left" w:pos="2880"/>
          <w:tab w:val="left" w:pos="3420"/>
          <w:tab w:val="left" w:pos="3780"/>
          <w:tab w:val="left" w:pos="4320"/>
          <w:tab w:val="left" w:pos="5040"/>
          <w:tab w:val="left" w:pos="5760"/>
          <w:tab w:val="left" w:pos="6480"/>
        </w:tabs>
        <w:ind w:left="3780" w:hanging="3780"/>
      </w:pPr>
      <w:r>
        <w:t>Father's Name</w:t>
      </w:r>
      <w:r>
        <w:tab/>
      </w:r>
      <w:r>
        <w:tab/>
        <w:t xml:space="preserve">       :     Mr. Vinay </w:t>
      </w:r>
      <w:proofErr w:type="spellStart"/>
      <w:r>
        <w:t>kumar</w:t>
      </w:r>
      <w:proofErr w:type="spellEnd"/>
    </w:p>
    <w:p w:rsidR="00CA637D" w:rsidRDefault="00CA637D">
      <w:pPr>
        <w:tabs>
          <w:tab w:val="left" w:pos="720"/>
          <w:tab w:val="left" w:pos="1440"/>
          <w:tab w:val="left" w:pos="2160"/>
          <w:tab w:val="left" w:pos="2880"/>
          <w:tab w:val="left" w:pos="3420"/>
          <w:tab w:val="left" w:pos="3780"/>
          <w:tab w:val="left" w:pos="4320"/>
          <w:tab w:val="left" w:pos="5040"/>
          <w:tab w:val="left" w:pos="5760"/>
          <w:tab w:val="left" w:pos="6480"/>
        </w:tabs>
        <w:ind w:left="3780" w:hanging="3780"/>
      </w:pPr>
      <w:r>
        <w:t>Date of Birth</w:t>
      </w:r>
      <w:r>
        <w:tab/>
      </w:r>
      <w:r>
        <w:tab/>
        <w:t xml:space="preserve">       :     31 march 1999</w:t>
      </w:r>
    </w:p>
    <w:p w:rsidR="00CA637D" w:rsidRDefault="00CA637D">
      <w:pPr>
        <w:tabs>
          <w:tab w:val="left" w:pos="720"/>
          <w:tab w:val="left" w:pos="1440"/>
          <w:tab w:val="left" w:pos="2160"/>
          <w:tab w:val="left" w:pos="2880"/>
          <w:tab w:val="left" w:pos="3420"/>
          <w:tab w:val="left" w:pos="3780"/>
          <w:tab w:val="left" w:pos="4320"/>
          <w:tab w:val="left" w:pos="5040"/>
          <w:tab w:val="left" w:pos="5760"/>
          <w:tab w:val="left" w:pos="6480"/>
        </w:tabs>
      </w:pPr>
      <w:r>
        <w:t>Marital Status</w:t>
      </w:r>
      <w:r>
        <w:tab/>
      </w:r>
      <w:r>
        <w:tab/>
        <w:t xml:space="preserve">     </w:t>
      </w:r>
      <w:r>
        <w:rPr>
          <w:b/>
        </w:rPr>
        <w:t xml:space="preserve">  :</w:t>
      </w:r>
      <w:r>
        <w:tab/>
        <w:t xml:space="preserve"> Unmarried</w:t>
      </w:r>
    </w:p>
    <w:p w:rsidR="00CA637D" w:rsidRDefault="00CA637D">
      <w:r>
        <w:t xml:space="preserve">Language Proficiency        :     </w:t>
      </w:r>
      <w:r>
        <w:rPr>
          <w:b/>
        </w:rPr>
        <w:t>English, Hindi</w:t>
      </w:r>
    </w:p>
    <w:p w:rsidR="00CA637D" w:rsidRDefault="00CA637D">
      <w:r>
        <w:t xml:space="preserve">Permanent Address </w:t>
      </w:r>
      <w:r>
        <w:tab/>
        <w:t xml:space="preserve">       :     V.P.O -</w:t>
      </w:r>
      <w:proofErr w:type="spellStart"/>
      <w:r>
        <w:t>Pali</w:t>
      </w:r>
      <w:proofErr w:type="spellEnd"/>
      <w:r>
        <w:t xml:space="preserve">, </w:t>
      </w:r>
      <w:proofErr w:type="spellStart"/>
      <w:r>
        <w:t>Mahendergarh</w:t>
      </w:r>
      <w:proofErr w:type="spellEnd"/>
      <w:r>
        <w:t>, Haryana</w:t>
      </w:r>
    </w:p>
    <w:p w:rsidR="00CA637D" w:rsidRDefault="00CA637D">
      <w:r>
        <w:t xml:space="preserve"> </w:t>
      </w:r>
    </w:p>
    <w:p w:rsidR="00CA637D" w:rsidRDefault="00CA637D"/>
    <w:p w:rsidR="00CA637D" w:rsidRDefault="00CA637D"/>
    <w:p w:rsidR="00CA637D" w:rsidRDefault="00CA637D"/>
    <w:p w:rsidR="00CA637D" w:rsidRDefault="00CA637D"/>
    <w:p w:rsidR="00CA637D" w:rsidRDefault="00CA637D"/>
    <w:p w:rsidR="00CA637D" w:rsidRDefault="00CA637D"/>
    <w:p w:rsidR="00CA637D" w:rsidRDefault="00CA637D">
      <w:pPr>
        <w:rPr>
          <w:rFonts w:ascii="Georgia" w:hAnsi="Georgia" w:cs="Georgia"/>
        </w:rPr>
      </w:pPr>
    </w:p>
    <w:p w:rsidR="00CA637D" w:rsidRDefault="00CA637D">
      <w:r>
        <w:rPr>
          <w:rFonts w:ascii="Georgia" w:hAnsi="Georgia" w:cs="Georgia"/>
        </w:rPr>
        <w:t>Date: 20-05-2018                                                                                                     PRAKHAR</w:t>
      </w:r>
    </w:p>
    <w:p w:rsidR="00CA637D" w:rsidRDefault="00CA637D"/>
    <w:sectPr w:rsidR="00CA6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720" w:bottom="720" w:left="720" w:header="720" w:footer="720" w:gutter="0"/>
      <w:pgBorders>
        <w:top w:val="double" w:sz="4" w:space="11" w:color="333333"/>
        <w:left w:val="double" w:sz="4" w:space="11" w:color="333333"/>
        <w:bottom w:val="double" w:sz="4" w:space="11" w:color="333333"/>
        <w:right w:val="double" w:sz="4" w:space="11" w:color="333333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637D" w:rsidRDefault="00CA637D">
      <w:r>
        <w:separator/>
      </w:r>
    </w:p>
  </w:endnote>
  <w:endnote w:type="continuationSeparator" w:id="0">
    <w:p w:rsidR="00CA637D" w:rsidRDefault="00C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637D" w:rsidRDefault="00CA6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637D" w:rsidRDefault="00CA63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637D" w:rsidRDefault="00CA6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637D" w:rsidRDefault="00CA637D">
      <w:r>
        <w:separator/>
      </w:r>
    </w:p>
  </w:footnote>
  <w:footnote w:type="continuationSeparator" w:id="0">
    <w:p w:rsidR="00CA637D" w:rsidRDefault="00CA6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637D" w:rsidRDefault="00CA63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637D" w:rsidRDefault="00CA637D">
    <w:pPr>
      <w:pStyle w:val="Header"/>
      <w:jc w:val="center"/>
    </w:pPr>
    <w:r>
      <w:rPr>
        <w:rFonts w:ascii="Georgia" w:hAnsi="Georgia" w:cs="Georgia"/>
        <w:sz w:val="32"/>
        <w:szCs w:val="32"/>
        <w:u w:val="single"/>
      </w:rPr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637D" w:rsidRDefault="00CA63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b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4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b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4F1929A5"/>
    <w:multiLevelType w:val="hybridMultilevel"/>
    <w:tmpl w:val="CE729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8645D"/>
    <w:multiLevelType w:val="hybridMultilevel"/>
    <w:tmpl w:val="029420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434421">
    <w:abstractNumId w:val="0"/>
  </w:num>
  <w:num w:numId="2" w16cid:durableId="463041108">
    <w:abstractNumId w:val="1"/>
  </w:num>
  <w:num w:numId="3" w16cid:durableId="1651253652">
    <w:abstractNumId w:val="2"/>
  </w:num>
  <w:num w:numId="4" w16cid:durableId="1670980434">
    <w:abstractNumId w:val="3"/>
  </w:num>
  <w:num w:numId="5" w16cid:durableId="1042293119">
    <w:abstractNumId w:val="4"/>
  </w:num>
  <w:num w:numId="6" w16cid:durableId="1055159558">
    <w:abstractNumId w:val="5"/>
  </w:num>
  <w:num w:numId="7" w16cid:durableId="1204442279">
    <w:abstractNumId w:val="6"/>
  </w:num>
  <w:num w:numId="8" w16cid:durableId="1330868126">
    <w:abstractNumId w:val="7"/>
  </w:num>
  <w:num w:numId="9" w16cid:durableId="1547134450">
    <w:abstractNumId w:val="8"/>
  </w:num>
  <w:num w:numId="10" w16cid:durableId="1396972770">
    <w:abstractNumId w:val="9"/>
  </w:num>
  <w:num w:numId="11" w16cid:durableId="1214804588">
    <w:abstractNumId w:val="10"/>
  </w:num>
  <w:num w:numId="12" w16cid:durableId="156120309">
    <w:abstractNumId w:val="12"/>
  </w:num>
  <w:num w:numId="13" w16cid:durableId="17533555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7D"/>
    <w:rsid w:val="000562DD"/>
    <w:rsid w:val="005371FC"/>
    <w:rsid w:val="00CA637D"/>
    <w:rsid w:val="00DB047B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794040E3"/>
  <w15:chartTrackingRefBased/>
  <w15:docId w15:val="{A5274D3B-B48B-AB48-B84A-DFC45E3D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Verdana" w:hAnsi="Verdana" w:cs="Verdana"/>
      <w:i/>
      <w:sz w:val="17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eastAsia="Wingdings" w:hAnsi="Wingdings" w:cs="Wingdings" w:hint="default"/>
      <w:b/>
      <w:sz w:val="24"/>
    </w:rPr>
  </w:style>
  <w:style w:type="character" w:customStyle="1" w:styleId="WW8Num6z0">
    <w:name w:val="WW8Num6z0"/>
    <w:rPr>
      <w:rFonts w:ascii="Wingdings" w:eastAsia="Wingdings" w:hAnsi="Wingdings" w:cs="Wingdings" w:hint="default"/>
      <w:sz w:val="24"/>
    </w:rPr>
  </w:style>
  <w:style w:type="character" w:customStyle="1" w:styleId="WW8Num7z0">
    <w:name w:val="WW8Num7z0"/>
    <w:rPr>
      <w:rFonts w:ascii="Wingdings" w:eastAsia="Wingdings" w:hAnsi="Wingdings" w:cs="Wingdings" w:hint="default"/>
      <w:b/>
      <w:sz w:val="24"/>
    </w:rPr>
  </w:style>
  <w:style w:type="character" w:customStyle="1" w:styleId="WW8Num8z0">
    <w:name w:val="WW8Num8z0"/>
    <w:rPr>
      <w:rFonts w:ascii="Symbol" w:eastAsia="Symbol" w:hAnsi="Symbol" w:cs="Symbol" w:hint="default"/>
      <w:sz w:val="24"/>
    </w:rPr>
  </w:style>
  <w:style w:type="character" w:customStyle="1" w:styleId="WW8Num9z0">
    <w:name w:val="WW8Num9z0"/>
    <w:rPr>
      <w:rFonts w:ascii="Symbol" w:eastAsia="Symbol" w:hAnsi="Symbol" w:cs="Symbol" w:hint="default"/>
      <w:sz w:val="24"/>
    </w:rPr>
  </w:style>
  <w:style w:type="character" w:customStyle="1" w:styleId="BodyTextChar">
    <w:name w:val="Body Text Char"/>
    <w:rPr>
      <w:color w:val="000000"/>
    </w:rPr>
  </w:style>
  <w:style w:type="character" w:customStyle="1" w:styleId="CommentTextChar">
    <w:name w:val="Comment Text Char"/>
    <w:basedOn w:val="DefaultParagraphFont"/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cs="Mangal"/>
      <w:color w:val="000000"/>
      <w:sz w:val="20"/>
      <w:szCs w:val="20"/>
      <w:lang w:bidi="hi-IN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CommentText">
    <w:name w:val="annotation text"/>
    <w:basedOn w:val="Normal"/>
    <w:rPr>
      <w:sz w:val="20"/>
      <w:szCs w:val="20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rFonts w:cs="Mangal"/>
      <w:lang w:bidi="hi-IN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rFonts w:cs="Mangal"/>
      <w:lang w:bidi="hi-IN"/>
    </w:rPr>
  </w:style>
  <w:style w:type="paragraph" w:styleId="NormalWeb">
    <w:name w:val="Normal (Web)"/>
    <w:basedOn w:val="Normal"/>
    <w:pPr>
      <w:spacing w:before="280" w:after="280"/>
    </w:pPr>
    <w:rPr>
      <w:rFonts w:eastAsia="Calibri" w:cs="Calibri"/>
      <w:lang w:eastAsia="ar-SA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GB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WW-BodyText2">
    <w:name w:val="WW-Body Text 2"/>
    <w:basedOn w:val="Normal"/>
    <w:pPr>
      <w:jc w:val="both"/>
    </w:pPr>
    <w:rPr>
      <w:color w:val="000000"/>
      <w:szCs w:val="20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Syed A</dc:title>
  <dc:subject/>
  <dc:creator>compaq</dc:creator>
  <cp:keywords/>
  <cp:lastModifiedBy>Prakhar kaushik</cp:lastModifiedBy>
  <cp:revision>2</cp:revision>
  <cp:lastPrinted>2012-06-01T15:19:00Z</cp:lastPrinted>
  <dcterms:created xsi:type="dcterms:W3CDTF">2024-02-22T06:13:00Z</dcterms:created>
  <dcterms:modified xsi:type="dcterms:W3CDTF">2024-02-22T06:13:00Z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452EACAACF364852BCA421D2FC0357C4_12</vt:lpwstr>
  </property>
  <property fmtid="{D5CDD505-2E9C-101B-9397-08002B2CF9AE}" pid="3" name="KSOProductBuildVer">
    <vt:lpwstr>1033-12.2.0.13110</vt:lpwstr>
  </property>
</Properties>
</file>