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843D" w14:textId="1C0BA8B4" w:rsidR="00F5689F" w:rsidRDefault="00F5689F" w:rsidP="00F5689F"/>
    <w:tbl>
      <w:tblPr>
        <w:tblW w:w="4718" w:type="pct"/>
        <w:tblLook w:val="0600" w:firstRow="0" w:lastRow="0" w:firstColumn="0" w:lastColumn="0" w:noHBand="1" w:noVBand="1"/>
      </w:tblPr>
      <w:tblGrid>
        <w:gridCol w:w="6396"/>
        <w:gridCol w:w="222"/>
        <w:gridCol w:w="3576"/>
      </w:tblGrid>
      <w:tr w:rsidR="00E6525B" w14:paraId="166FCF83" w14:textId="77777777" w:rsidTr="00142691">
        <w:trPr>
          <w:trHeight w:val="1598"/>
        </w:trPr>
        <w:tc>
          <w:tcPr>
            <w:tcW w:w="2930" w:type="pct"/>
          </w:tcPr>
          <w:p w14:paraId="3B51E018" w14:textId="70B5BFFF" w:rsidR="00E6525B" w:rsidRDefault="00DE0889" w:rsidP="00F5689F">
            <w:pPr>
              <w:pStyle w:val="Title"/>
            </w:pPr>
            <w:r>
              <w:t>Harshil Savala</w:t>
            </w:r>
          </w:p>
          <w:p w14:paraId="4F0EBA95" w14:textId="5AFBD476" w:rsidR="00E6525B" w:rsidRDefault="005759C5" w:rsidP="00F5689F">
            <w:pPr>
              <w:pStyle w:val="Subtitle"/>
            </w:pPr>
            <w:r>
              <w:t>DATA ENTRY EXECUTIVE</w:t>
            </w:r>
          </w:p>
        </w:tc>
        <w:tc>
          <w:tcPr>
            <w:tcW w:w="373" w:type="pct"/>
          </w:tcPr>
          <w:p w14:paraId="0318B302" w14:textId="77777777" w:rsidR="00E6525B" w:rsidRPr="00F5689F" w:rsidRDefault="00E6525B" w:rsidP="00F5689F"/>
        </w:tc>
        <w:tc>
          <w:tcPr>
            <w:tcW w:w="1697" w:type="pct"/>
            <w:vMerge w:val="restart"/>
            <w:vAlign w:val="bottom"/>
          </w:tcPr>
          <w:p w14:paraId="65981523" w14:textId="4D533DAB" w:rsidR="00E6525B" w:rsidRDefault="009412E6" w:rsidP="00E6525B">
            <w:pPr>
              <w:pStyle w:val="BodyContactInfo"/>
            </w:pPr>
            <w:r>
              <w:rPr>
                <w:rFonts w:ascii="Roboto" w:hAnsi="Roboto"/>
                <w:color w:val="111111"/>
                <w:shd w:val="clear" w:color="auto" w:fill="F5F5F5"/>
              </w:rPr>
              <w:t>My career goal is to leverage my skills and experiences to make a meaningful impact in my field, continuously grow both professionally and personally, and contribute to innovative projects that drive positive change.</w:t>
            </w:r>
            <w:r w:rsidR="00E6525B" w:rsidRPr="00F5689F">
              <w:t xml:space="preserve">  </w:t>
            </w:r>
          </w:p>
        </w:tc>
      </w:tr>
      <w:tr w:rsidR="00E97CB2" w:rsidRPr="00F5689F" w14:paraId="388D9AFE" w14:textId="77777777" w:rsidTr="00142691">
        <w:trPr>
          <w:trHeight w:val="106"/>
        </w:trPr>
        <w:tc>
          <w:tcPr>
            <w:tcW w:w="2930" w:type="pct"/>
            <w:shd w:val="clear" w:color="auto" w:fill="auto"/>
          </w:tcPr>
          <w:p w14:paraId="5A789F5E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A29E7A3" wp14:editId="64A845FC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8391AB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3" w:type="pct"/>
            <w:shd w:val="clear" w:color="auto" w:fill="auto"/>
          </w:tcPr>
          <w:p w14:paraId="6086BDA0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2C259338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695BA8E2" w14:textId="77777777" w:rsidTr="00142691">
        <w:trPr>
          <w:trHeight w:val="2397"/>
        </w:trPr>
        <w:tc>
          <w:tcPr>
            <w:tcW w:w="2930" w:type="pct"/>
          </w:tcPr>
          <w:p w14:paraId="2B7FDF56" w14:textId="1217EAB2" w:rsidR="00E97CB2" w:rsidRDefault="00DB210E" w:rsidP="00F568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25C027" wp14:editId="3E638F48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480695</wp:posOffset>
                      </wp:positionV>
                      <wp:extent cx="7205472" cy="7010400"/>
                      <wp:effectExtent l="0" t="0" r="0" b="0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05472" cy="701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236637" id="Rectangle 58" o:spid="_x0000_s1026" alt="&quot;&quot;" style="position:absolute;margin-left:-22.6pt;margin-top:37.85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" fillcolor="#a9d4db [3204]" stroked="f"/>
                  </w:pict>
                </mc:Fallback>
              </mc:AlternateContent>
            </w:r>
          </w:p>
        </w:tc>
        <w:tc>
          <w:tcPr>
            <w:tcW w:w="373" w:type="pct"/>
          </w:tcPr>
          <w:p w14:paraId="63A7B0A5" w14:textId="6E98A98A" w:rsidR="00E97CB2" w:rsidRDefault="00E97CB2" w:rsidP="00F5689F"/>
        </w:tc>
        <w:tc>
          <w:tcPr>
            <w:tcW w:w="1697" w:type="pct"/>
          </w:tcPr>
          <w:p w14:paraId="333091F1" w14:textId="4B8A4222" w:rsidR="00E97CB2" w:rsidRDefault="00E97CB2" w:rsidP="00F5689F"/>
        </w:tc>
      </w:tr>
      <w:tr w:rsidR="00FC49E3" w14:paraId="2F7F1A5A" w14:textId="77777777" w:rsidTr="00142691">
        <w:trPr>
          <w:trHeight w:val="360"/>
        </w:trPr>
        <w:tc>
          <w:tcPr>
            <w:tcW w:w="2930" w:type="pct"/>
          </w:tcPr>
          <w:p w14:paraId="7C6ADA3D" w14:textId="1AAFBBB1" w:rsidR="00FC49E3" w:rsidRPr="00FC49E3" w:rsidRDefault="00000000" w:rsidP="00FC49E3">
            <w:pPr>
              <w:pStyle w:val="Heading1"/>
            </w:pPr>
            <w:sdt>
              <w:sdtPr>
                <w:id w:val="1680545767"/>
                <w:placeholder>
                  <w:docPart w:val="34D4084234BC4D008C11A6A9C20D8641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3" w:type="pct"/>
          </w:tcPr>
          <w:p w14:paraId="2A4344D5" w14:textId="1CFF7A50" w:rsidR="00FC49E3" w:rsidRDefault="00FC49E3" w:rsidP="00F5689F"/>
        </w:tc>
        <w:tc>
          <w:tcPr>
            <w:tcW w:w="1697" w:type="pct"/>
          </w:tcPr>
          <w:p w14:paraId="71B45DCB" w14:textId="77777777" w:rsidR="00FC49E3" w:rsidRDefault="00000000" w:rsidP="00E97CB2">
            <w:pPr>
              <w:pStyle w:val="Heading1"/>
            </w:pPr>
            <w:sdt>
              <w:sdtPr>
                <w:id w:val="-1275096728"/>
                <w:placeholder>
                  <w:docPart w:val="8134986919684C1B9B77BE632E3EF3BF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4451A617" w14:textId="77777777" w:rsidTr="00142691">
        <w:trPr>
          <w:trHeight w:val="106"/>
        </w:trPr>
        <w:tc>
          <w:tcPr>
            <w:tcW w:w="2930" w:type="pct"/>
            <w:shd w:val="clear" w:color="auto" w:fill="auto"/>
          </w:tcPr>
          <w:p w14:paraId="3A22ADDC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691B25C" wp14:editId="3E7436C8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F447B6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3" w:type="pct"/>
            <w:shd w:val="clear" w:color="auto" w:fill="auto"/>
          </w:tcPr>
          <w:p w14:paraId="5F74AF7B" w14:textId="7444B09F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97" w:type="pct"/>
            <w:shd w:val="clear" w:color="auto" w:fill="auto"/>
          </w:tcPr>
          <w:p w14:paraId="1A7CE45E" w14:textId="3FC44C9D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B667BD0" wp14:editId="75A89647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06185E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45jqF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8AEE5CD" w14:textId="77777777" w:rsidTr="00142691">
        <w:trPr>
          <w:trHeight w:val="2131"/>
        </w:trPr>
        <w:tc>
          <w:tcPr>
            <w:tcW w:w="2930" w:type="pct"/>
            <w:vMerge w:val="restart"/>
          </w:tcPr>
          <w:p w14:paraId="11919DEC" w14:textId="1A6422D4" w:rsidR="005759C5" w:rsidRDefault="005759C5" w:rsidP="00E97CB2">
            <w:pPr>
              <w:pStyle w:val="JobTitleandDegree"/>
            </w:pPr>
          </w:p>
          <w:p w14:paraId="0E98EC6B" w14:textId="3E869DAC" w:rsidR="005759C5" w:rsidRDefault="005759C5" w:rsidP="00E97CB2">
            <w:pPr>
              <w:pStyle w:val="JobTitleandDegree"/>
            </w:pPr>
            <w:r>
              <w:t>2022-2023</w:t>
            </w:r>
          </w:p>
          <w:p w14:paraId="4D5B9372" w14:textId="6E42FF9B" w:rsidR="00D837F8" w:rsidRDefault="00D837F8" w:rsidP="00E97CB2">
            <w:pPr>
              <w:pStyle w:val="JobTitleandDegree"/>
            </w:pPr>
            <w:r>
              <w:t>01/04/2022- 31/03/2023</w:t>
            </w:r>
          </w:p>
          <w:p w14:paraId="22BD2D25" w14:textId="7E77F6D9" w:rsidR="00FC49E3" w:rsidRDefault="005759C5" w:rsidP="00E97CB2">
            <w:pPr>
              <w:pStyle w:val="JobTitleandDegree"/>
            </w:pPr>
            <w:r>
              <w:t>Ratnakar Fasteners Pvt. Ltd</w:t>
            </w:r>
          </w:p>
          <w:p w14:paraId="5B45DC11" w14:textId="3C10783F" w:rsidR="005759C5" w:rsidRDefault="005759C5" w:rsidP="00E97CB2">
            <w:pPr>
              <w:pStyle w:val="JobTitleandDegree"/>
            </w:pPr>
            <w:r>
              <w:t>Account Manager</w:t>
            </w:r>
          </w:p>
          <w:p w14:paraId="4E79B6A3" w14:textId="511BFC00" w:rsidR="00FC49E3" w:rsidRDefault="005759C5" w:rsidP="00D87E03">
            <w:pPr>
              <w:pStyle w:val="Jobdescription"/>
            </w:pPr>
            <w:r>
              <w:t xml:space="preserve">In this company my job roll was to maintain all account files and keep all account </w:t>
            </w:r>
            <w:r w:rsidR="003965F2">
              <w:t>record of the company.</w:t>
            </w:r>
            <w:r>
              <w:t xml:space="preserve"> </w:t>
            </w:r>
          </w:p>
          <w:p w14:paraId="1F221A9A" w14:textId="7A63452E" w:rsidR="00D837F8" w:rsidRPr="00142691" w:rsidRDefault="00D5657B" w:rsidP="00E97CB2">
            <w:pPr>
              <w:pStyle w:val="DateRange"/>
              <w:rPr>
                <w:b/>
                <w:bCs/>
              </w:rPr>
            </w:pPr>
            <w:r w:rsidRPr="00142691">
              <w:rPr>
                <w:b/>
                <w:bCs/>
              </w:rPr>
              <w:t>20</w:t>
            </w:r>
            <w:r w:rsidR="003965F2" w:rsidRPr="00142691">
              <w:rPr>
                <w:b/>
                <w:bCs/>
              </w:rPr>
              <w:t>23-2024</w:t>
            </w:r>
          </w:p>
          <w:p w14:paraId="43E44F94" w14:textId="713CB0B7" w:rsidR="00D837F8" w:rsidRDefault="00D837F8" w:rsidP="00E97CB2">
            <w:pPr>
              <w:pStyle w:val="JobTitleandDegree"/>
              <w:rPr>
                <w:rStyle w:val="CompanyName"/>
              </w:rPr>
            </w:pPr>
            <w:r>
              <w:rPr>
                <w:rStyle w:val="CompanyName"/>
              </w:rPr>
              <w:t>17/05/202</w:t>
            </w:r>
            <w:r w:rsidR="00CA7D82">
              <w:rPr>
                <w:rStyle w:val="CompanyName"/>
              </w:rPr>
              <w:t>3</w:t>
            </w:r>
            <w:r>
              <w:rPr>
                <w:rStyle w:val="CompanyName"/>
              </w:rPr>
              <w:t>- 25/05/2024</w:t>
            </w:r>
          </w:p>
          <w:p w14:paraId="448FEA8F" w14:textId="4D62019A" w:rsidR="00FC49E3" w:rsidRDefault="003965F2" w:rsidP="00E97CB2">
            <w:pPr>
              <w:pStyle w:val="JobTitleandDegree"/>
              <w:rPr>
                <w:rStyle w:val="CompanyName"/>
              </w:rPr>
            </w:pPr>
            <w:r>
              <w:rPr>
                <w:rStyle w:val="CompanyName"/>
              </w:rPr>
              <w:t xml:space="preserve">Persolkelly </w:t>
            </w:r>
            <w:r w:rsidR="009412E6">
              <w:rPr>
                <w:rStyle w:val="CompanyName"/>
              </w:rPr>
              <w:t>Pvt. Ltd (Kroll)</w:t>
            </w:r>
          </w:p>
          <w:p w14:paraId="4AED049A" w14:textId="61A444D3" w:rsidR="009412E6" w:rsidRDefault="009412E6" w:rsidP="00E97CB2">
            <w:pPr>
              <w:pStyle w:val="JobTitleandDegree"/>
              <w:rPr>
                <w:rStyle w:val="CompanyName"/>
              </w:rPr>
            </w:pPr>
            <w:r>
              <w:t>DATA ENTRY EXECUTIVE</w:t>
            </w:r>
          </w:p>
          <w:p w14:paraId="60263E53" w14:textId="03DB2CD7" w:rsidR="00FC49E3" w:rsidRDefault="009412E6" w:rsidP="00D87E03">
            <w:pPr>
              <w:pStyle w:val="Jobdescription"/>
            </w:pPr>
            <w:r>
              <w:t>In this company my job roll was to maintain the clients data and fill the company portal.</w:t>
            </w:r>
          </w:p>
          <w:p w14:paraId="0A53E689" w14:textId="7443D598" w:rsidR="00D67F47" w:rsidRDefault="00D67F47" w:rsidP="00D87E03">
            <w:pPr>
              <w:pStyle w:val="Jobdescription"/>
            </w:pPr>
          </w:p>
          <w:p w14:paraId="292EB167" w14:textId="0F9888D4" w:rsidR="004E1B85" w:rsidRPr="00142691" w:rsidRDefault="00142691" w:rsidP="00D87E03">
            <w:pPr>
              <w:pStyle w:val="Jobdescription"/>
              <w:rPr>
                <w:b/>
                <w:bCs/>
                <w:sz w:val="22"/>
                <w:szCs w:val="22"/>
                <w:u w:val="single"/>
              </w:rPr>
            </w:pPr>
            <w:r w:rsidRPr="00142691">
              <w:rPr>
                <w:b/>
                <w:bCs/>
                <w:sz w:val="22"/>
                <w:szCs w:val="22"/>
                <w:u w:val="single"/>
              </w:rPr>
              <w:t>Contact Details</w:t>
            </w:r>
          </w:p>
          <w:p w14:paraId="69C5EEF3" w14:textId="03FA7DD6" w:rsidR="00142691" w:rsidRDefault="00142691" w:rsidP="00D87E03">
            <w:pPr>
              <w:pStyle w:val="Jobdescription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B-107 Meghna CHS, Near Ambe mata mandir road, Rajesh Hotel gali, Bhayander West</w:t>
            </w:r>
          </w:p>
          <w:p w14:paraId="0AD69930" w14:textId="6705BD20" w:rsidR="00142691" w:rsidRDefault="00142691" w:rsidP="00D87E03">
            <w:pPr>
              <w:pStyle w:val="Jobdescription"/>
              <w:rPr>
                <w:b/>
                <w:bCs/>
                <w:sz w:val="22"/>
                <w:szCs w:val="22"/>
              </w:rPr>
            </w:pPr>
            <w:r w:rsidRPr="00142691">
              <w:rPr>
                <w:b/>
                <w:bCs/>
                <w:sz w:val="22"/>
                <w:szCs w:val="22"/>
                <w:u w:val="single"/>
              </w:rPr>
              <w:t>Phone</w:t>
            </w:r>
            <w:r>
              <w:rPr>
                <w:b/>
                <w:bCs/>
                <w:sz w:val="22"/>
                <w:szCs w:val="22"/>
              </w:rPr>
              <w:t>: +918291042745</w:t>
            </w:r>
          </w:p>
          <w:p w14:paraId="62357127" w14:textId="565C4CE5" w:rsidR="00142691" w:rsidRPr="004E1B85" w:rsidRDefault="00142691" w:rsidP="00D87E03">
            <w:pPr>
              <w:pStyle w:val="Jobdescription"/>
              <w:rPr>
                <w:b/>
                <w:bCs/>
                <w:sz w:val="22"/>
                <w:szCs w:val="22"/>
              </w:rPr>
            </w:pPr>
            <w:r w:rsidRPr="00142691">
              <w:rPr>
                <w:b/>
                <w:bCs/>
                <w:sz w:val="22"/>
                <w:szCs w:val="22"/>
                <w:u w:val="single"/>
              </w:rPr>
              <w:t>Email I’D</w:t>
            </w:r>
            <w:r>
              <w:rPr>
                <w:b/>
                <w:bCs/>
                <w:sz w:val="22"/>
                <w:szCs w:val="22"/>
              </w:rPr>
              <w:t>: harshilsavala8818@gmail.com</w:t>
            </w:r>
          </w:p>
          <w:p w14:paraId="71748D85" w14:textId="4D9203B0" w:rsidR="00FC49E3" w:rsidRDefault="00FC49E3" w:rsidP="00D87E03">
            <w:pPr>
              <w:pStyle w:val="Jobdescription"/>
            </w:pPr>
          </w:p>
        </w:tc>
        <w:tc>
          <w:tcPr>
            <w:tcW w:w="373" w:type="pct"/>
            <w:vMerge w:val="restart"/>
          </w:tcPr>
          <w:p w14:paraId="1F661B28" w14:textId="54CD1DF3" w:rsidR="00FC49E3" w:rsidRDefault="00FC49E3" w:rsidP="00E6525B"/>
        </w:tc>
        <w:tc>
          <w:tcPr>
            <w:tcW w:w="1697" w:type="pct"/>
          </w:tcPr>
          <w:p w14:paraId="2B2CA07A" w14:textId="43ED1B87" w:rsidR="00FC49E3" w:rsidRPr="00DB210E" w:rsidRDefault="00D5657B" w:rsidP="00D87E03">
            <w:pPr>
              <w:pStyle w:val="DateRange"/>
              <w:rPr>
                <w:b/>
                <w:bCs/>
                <w:u w:val="single"/>
              </w:rPr>
            </w:pPr>
            <w:r w:rsidRPr="00DB210E">
              <w:rPr>
                <w:b/>
                <w:bCs/>
                <w:u w:val="single"/>
              </w:rPr>
              <w:t>20</w:t>
            </w:r>
            <w:r w:rsidR="00D67F47" w:rsidRPr="00DB210E">
              <w:rPr>
                <w:b/>
                <w:bCs/>
                <w:u w:val="single"/>
              </w:rPr>
              <w:t>16</w:t>
            </w:r>
          </w:p>
          <w:p w14:paraId="6A154514" w14:textId="20F0D72A" w:rsidR="00FC49E3" w:rsidRPr="00FC49E3" w:rsidRDefault="00D67F47" w:rsidP="00FC49E3">
            <w:pPr>
              <w:pStyle w:val="JobTitleandDegree"/>
            </w:pPr>
            <w:r>
              <w:t>Sanskar English High School</w:t>
            </w:r>
          </w:p>
          <w:p w14:paraId="22373726" w14:textId="64B8B1C6" w:rsidR="00D67F47" w:rsidRDefault="00D67F47" w:rsidP="00FC49E3">
            <w:r>
              <w:t>Maharashtra Boad</w:t>
            </w:r>
          </w:p>
          <w:p w14:paraId="1C88D7DE" w14:textId="13DF8C8B" w:rsidR="00D67F47" w:rsidRPr="00DB210E" w:rsidRDefault="00D67F47" w:rsidP="00FC49E3">
            <w:pPr>
              <w:rPr>
                <w:b/>
                <w:bCs/>
                <w:sz w:val="22"/>
                <w:szCs w:val="22"/>
                <w:u w:val="single"/>
              </w:rPr>
            </w:pPr>
            <w:r w:rsidRPr="00DB210E">
              <w:rPr>
                <w:b/>
                <w:bCs/>
                <w:sz w:val="22"/>
                <w:szCs w:val="22"/>
                <w:u w:val="single"/>
              </w:rPr>
              <w:t>2018</w:t>
            </w:r>
          </w:p>
          <w:p w14:paraId="021F695F" w14:textId="1AE73AC8" w:rsidR="00D67F47" w:rsidRDefault="00D67F47" w:rsidP="00FC49E3">
            <w:pPr>
              <w:rPr>
                <w:b/>
                <w:bCs/>
                <w:sz w:val="22"/>
                <w:szCs w:val="22"/>
              </w:rPr>
            </w:pPr>
            <w:r w:rsidRPr="00DB210E">
              <w:rPr>
                <w:b/>
                <w:bCs/>
                <w:sz w:val="22"/>
                <w:szCs w:val="22"/>
              </w:rPr>
              <w:t>J.H. Poddar Jr. Co</w:t>
            </w:r>
            <w:r w:rsidR="00DB210E" w:rsidRPr="00DB210E">
              <w:rPr>
                <w:b/>
                <w:bCs/>
                <w:sz w:val="22"/>
                <w:szCs w:val="22"/>
              </w:rPr>
              <w:t>llege of Commerce and Science</w:t>
            </w:r>
          </w:p>
          <w:p w14:paraId="33C6C8B3" w14:textId="1804798D" w:rsidR="00DB210E" w:rsidRDefault="00DB210E" w:rsidP="00FC49E3">
            <w:pPr>
              <w:rPr>
                <w:szCs w:val="18"/>
              </w:rPr>
            </w:pPr>
            <w:r>
              <w:rPr>
                <w:szCs w:val="18"/>
              </w:rPr>
              <w:t>Maharashtra Boad</w:t>
            </w:r>
          </w:p>
          <w:p w14:paraId="7EB7DA41" w14:textId="758EC825" w:rsidR="00DB210E" w:rsidRPr="00DB210E" w:rsidRDefault="00DB210E" w:rsidP="00FC49E3">
            <w:pPr>
              <w:rPr>
                <w:b/>
                <w:bCs/>
                <w:sz w:val="22"/>
                <w:szCs w:val="22"/>
                <w:u w:val="single"/>
              </w:rPr>
            </w:pPr>
            <w:r w:rsidRPr="00DB210E">
              <w:rPr>
                <w:b/>
                <w:bCs/>
                <w:sz w:val="22"/>
                <w:szCs w:val="22"/>
                <w:u w:val="single"/>
              </w:rPr>
              <w:t>2021</w:t>
            </w:r>
          </w:p>
          <w:p w14:paraId="258C9B1E" w14:textId="65808564" w:rsidR="00D67F47" w:rsidRPr="00DB210E" w:rsidRDefault="00DB210E" w:rsidP="00FC49E3">
            <w:pPr>
              <w:rPr>
                <w:b/>
                <w:bCs/>
                <w:sz w:val="22"/>
                <w:szCs w:val="22"/>
              </w:rPr>
            </w:pPr>
            <w:r w:rsidRPr="00DB210E">
              <w:rPr>
                <w:b/>
                <w:bCs/>
                <w:sz w:val="22"/>
                <w:szCs w:val="22"/>
              </w:rPr>
              <w:t>St. Rocks Degree College</w:t>
            </w:r>
          </w:p>
          <w:p w14:paraId="266F876F" w14:textId="77777777" w:rsidR="00FC49E3" w:rsidRDefault="00FC49E3" w:rsidP="00FC49E3">
            <w:r w:rsidRPr="00D87E03">
              <w:t xml:space="preserve"> </w:t>
            </w:r>
            <w:r w:rsidR="00DB210E">
              <w:t>Mumbai University</w:t>
            </w:r>
          </w:p>
          <w:p w14:paraId="4D080B86" w14:textId="5ABD2CE1" w:rsidR="00DB210E" w:rsidRDefault="00DB210E" w:rsidP="00FC49E3"/>
        </w:tc>
      </w:tr>
      <w:tr w:rsidR="00FC49E3" w14:paraId="1923D418" w14:textId="77777777" w:rsidTr="00142691">
        <w:trPr>
          <w:trHeight w:val="360"/>
        </w:trPr>
        <w:tc>
          <w:tcPr>
            <w:tcW w:w="2930" w:type="pct"/>
            <w:vMerge/>
          </w:tcPr>
          <w:p w14:paraId="78B2C64E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3" w:type="pct"/>
            <w:vMerge/>
          </w:tcPr>
          <w:p w14:paraId="7D6EA08F" w14:textId="77777777" w:rsidR="00FC49E3" w:rsidRDefault="00FC49E3" w:rsidP="00F5689F"/>
        </w:tc>
        <w:tc>
          <w:tcPr>
            <w:tcW w:w="1697" w:type="pct"/>
          </w:tcPr>
          <w:p w14:paraId="18128277" w14:textId="77777777" w:rsidR="00FC49E3" w:rsidRPr="00E97CB2" w:rsidRDefault="00000000" w:rsidP="00E97CB2">
            <w:pPr>
              <w:pStyle w:val="Heading1"/>
            </w:pPr>
            <w:sdt>
              <w:sdtPr>
                <w:id w:val="-1827432767"/>
                <w:placeholder>
                  <w:docPart w:val="75CA3AE33C924854B9BBF7D8F1E859F4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34C04513" w14:textId="77777777" w:rsidTr="00142691">
        <w:trPr>
          <w:trHeight w:val="106"/>
        </w:trPr>
        <w:tc>
          <w:tcPr>
            <w:tcW w:w="2930" w:type="pct"/>
            <w:vMerge/>
            <w:shd w:val="clear" w:color="auto" w:fill="auto"/>
          </w:tcPr>
          <w:p w14:paraId="0E8C4D6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14:paraId="3783049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97" w:type="pct"/>
            <w:shd w:val="clear" w:color="auto" w:fill="auto"/>
          </w:tcPr>
          <w:p w14:paraId="3855202E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F9A1914" wp14:editId="35C0F4B3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A87411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4E1B85" w14:paraId="0170FFD8" w14:textId="77777777" w:rsidTr="00142691">
        <w:trPr>
          <w:trHeight w:val="2330"/>
        </w:trPr>
        <w:tc>
          <w:tcPr>
            <w:tcW w:w="2930" w:type="pct"/>
            <w:vMerge/>
          </w:tcPr>
          <w:p w14:paraId="4F26C4DD" w14:textId="77777777" w:rsidR="004E1B85" w:rsidRPr="00E97CB2" w:rsidRDefault="004E1B85" w:rsidP="00E97CB2">
            <w:pPr>
              <w:pStyle w:val="DateRange"/>
            </w:pPr>
          </w:p>
        </w:tc>
        <w:tc>
          <w:tcPr>
            <w:tcW w:w="373" w:type="pct"/>
            <w:vMerge/>
          </w:tcPr>
          <w:p w14:paraId="1D5B3FC2" w14:textId="77777777" w:rsidR="004E1B85" w:rsidRDefault="004E1B85" w:rsidP="00E6525B"/>
        </w:tc>
        <w:tc>
          <w:tcPr>
            <w:tcW w:w="1697" w:type="pct"/>
            <w:shd w:val="clear" w:color="auto" w:fill="auto"/>
          </w:tcPr>
          <w:p w14:paraId="3A1EF348" w14:textId="77777777" w:rsidR="004E1B85" w:rsidRDefault="004E1B85" w:rsidP="00DB210E">
            <w:pPr>
              <w:pStyle w:val="SkillsBullets"/>
              <w:numPr>
                <w:ilvl w:val="0"/>
                <w:numId w:val="0"/>
              </w:numPr>
            </w:pPr>
            <w:r>
              <w:t>Basic Computer, MS Office (Word, Advance Excel and Power Point), Basic Account Knowledge, Tally with GST</w:t>
            </w:r>
          </w:p>
          <w:p w14:paraId="3B2DAB23" w14:textId="77777777" w:rsidR="004E1B85" w:rsidRDefault="004E1B85" w:rsidP="00DB210E">
            <w:pPr>
              <w:pStyle w:val="SkillsBullets"/>
              <w:numPr>
                <w:ilvl w:val="0"/>
                <w:numId w:val="0"/>
              </w:numPr>
            </w:pPr>
          </w:p>
          <w:p w14:paraId="3593C81E" w14:textId="29830D70" w:rsidR="004E1B85" w:rsidRPr="00E6525B" w:rsidRDefault="004E1B85" w:rsidP="00DB210E">
            <w:pPr>
              <w:pStyle w:val="SkillsBullets"/>
              <w:numPr>
                <w:ilvl w:val="0"/>
                <w:numId w:val="0"/>
              </w:numPr>
            </w:pPr>
          </w:p>
        </w:tc>
      </w:tr>
      <w:tr w:rsidR="004E1B85" w14:paraId="252FA7DC" w14:textId="77777777" w:rsidTr="00142691">
        <w:trPr>
          <w:gridAfter w:val="1"/>
          <w:wAfter w:w="1697" w:type="pct"/>
          <w:trHeight w:val="391"/>
        </w:trPr>
        <w:tc>
          <w:tcPr>
            <w:tcW w:w="2930" w:type="pct"/>
            <w:vMerge/>
          </w:tcPr>
          <w:p w14:paraId="6713A5E2" w14:textId="77777777" w:rsidR="004E1B85" w:rsidRPr="00E97CB2" w:rsidRDefault="004E1B85" w:rsidP="00E97CB2">
            <w:pPr>
              <w:pStyle w:val="Heading1"/>
            </w:pPr>
          </w:p>
        </w:tc>
        <w:tc>
          <w:tcPr>
            <w:tcW w:w="373" w:type="pct"/>
            <w:vMerge/>
          </w:tcPr>
          <w:p w14:paraId="77CFB394" w14:textId="77777777" w:rsidR="004E1B85" w:rsidRDefault="004E1B85" w:rsidP="00F5689F"/>
        </w:tc>
      </w:tr>
      <w:tr w:rsidR="004E1B85" w:rsidRPr="00F5689F" w14:paraId="7E2111F8" w14:textId="77777777" w:rsidTr="00142691">
        <w:trPr>
          <w:gridAfter w:val="1"/>
          <w:wAfter w:w="1697" w:type="pct"/>
          <w:trHeight w:val="106"/>
        </w:trPr>
        <w:tc>
          <w:tcPr>
            <w:tcW w:w="2930" w:type="pct"/>
            <w:vMerge/>
            <w:shd w:val="clear" w:color="auto" w:fill="auto"/>
          </w:tcPr>
          <w:p w14:paraId="30477651" w14:textId="77777777" w:rsidR="004E1B85" w:rsidRPr="00F5689F" w:rsidRDefault="004E1B85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14:paraId="4092E1A2" w14:textId="77777777" w:rsidR="004E1B85" w:rsidRPr="00F5689F" w:rsidRDefault="004E1B85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4E1B85" w14:paraId="1B50EC46" w14:textId="77777777" w:rsidTr="00142691">
        <w:trPr>
          <w:trHeight w:val="2264"/>
        </w:trPr>
        <w:tc>
          <w:tcPr>
            <w:tcW w:w="2930" w:type="pct"/>
            <w:vMerge/>
          </w:tcPr>
          <w:p w14:paraId="55BB452A" w14:textId="77777777" w:rsidR="004E1B85" w:rsidRPr="00E97CB2" w:rsidRDefault="004E1B85" w:rsidP="00E97CB2">
            <w:pPr>
              <w:pStyle w:val="DateRange"/>
            </w:pPr>
          </w:p>
        </w:tc>
        <w:tc>
          <w:tcPr>
            <w:tcW w:w="373" w:type="pct"/>
            <w:vMerge/>
          </w:tcPr>
          <w:p w14:paraId="0C592FA8" w14:textId="77777777" w:rsidR="004E1B85" w:rsidRDefault="004E1B85" w:rsidP="00E6525B"/>
        </w:tc>
        <w:tc>
          <w:tcPr>
            <w:tcW w:w="1697" w:type="pct"/>
          </w:tcPr>
          <w:p w14:paraId="07852E61" w14:textId="65FF57A0" w:rsidR="004E1B85" w:rsidRPr="00D87E03" w:rsidRDefault="004E1B85" w:rsidP="004738EF">
            <w:pPr>
              <w:pStyle w:val="BodyContactInfo"/>
            </w:pPr>
          </w:p>
        </w:tc>
      </w:tr>
    </w:tbl>
    <w:p w14:paraId="35B5D7D4" w14:textId="77777777" w:rsidR="00340C75" w:rsidRPr="00F5689F" w:rsidRDefault="00340C75" w:rsidP="00D67F47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CE8E" w14:textId="77777777" w:rsidR="00694187" w:rsidRDefault="00694187" w:rsidP="001B56AD">
      <w:pPr>
        <w:spacing w:line="240" w:lineRule="auto"/>
      </w:pPr>
      <w:r>
        <w:separator/>
      </w:r>
    </w:p>
  </w:endnote>
  <w:endnote w:type="continuationSeparator" w:id="0">
    <w:p w14:paraId="1AA66C28" w14:textId="77777777" w:rsidR="00694187" w:rsidRDefault="00694187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125F" w14:textId="77777777" w:rsidR="00694187" w:rsidRDefault="00694187" w:rsidP="001B56AD">
      <w:pPr>
        <w:spacing w:line="240" w:lineRule="auto"/>
      </w:pPr>
      <w:r>
        <w:separator/>
      </w:r>
    </w:p>
  </w:footnote>
  <w:footnote w:type="continuationSeparator" w:id="0">
    <w:p w14:paraId="756397CE" w14:textId="77777777" w:rsidR="00694187" w:rsidRDefault="00694187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72634757">
    <w:abstractNumId w:val="2"/>
  </w:num>
  <w:num w:numId="2" w16cid:durableId="873537045">
    <w:abstractNumId w:val="4"/>
  </w:num>
  <w:num w:numId="3" w16cid:durableId="995231912">
    <w:abstractNumId w:val="3"/>
  </w:num>
  <w:num w:numId="4" w16cid:durableId="912859345">
    <w:abstractNumId w:val="0"/>
  </w:num>
  <w:num w:numId="5" w16cid:durableId="1879849921">
    <w:abstractNumId w:val="1"/>
  </w:num>
  <w:num w:numId="6" w16cid:durableId="998576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89"/>
    <w:rsid w:val="000430BC"/>
    <w:rsid w:val="000B7E9E"/>
    <w:rsid w:val="00142691"/>
    <w:rsid w:val="001B56AD"/>
    <w:rsid w:val="00273963"/>
    <w:rsid w:val="00340C75"/>
    <w:rsid w:val="003965F2"/>
    <w:rsid w:val="003E6D64"/>
    <w:rsid w:val="003F6860"/>
    <w:rsid w:val="004738EF"/>
    <w:rsid w:val="004C7E05"/>
    <w:rsid w:val="004E1B85"/>
    <w:rsid w:val="005047E5"/>
    <w:rsid w:val="005759C5"/>
    <w:rsid w:val="005B1B13"/>
    <w:rsid w:val="005D49CA"/>
    <w:rsid w:val="0065183B"/>
    <w:rsid w:val="00694187"/>
    <w:rsid w:val="006F7F1C"/>
    <w:rsid w:val="007466F4"/>
    <w:rsid w:val="00793691"/>
    <w:rsid w:val="00810BD7"/>
    <w:rsid w:val="00851431"/>
    <w:rsid w:val="008539E9"/>
    <w:rsid w:val="0086291E"/>
    <w:rsid w:val="00875340"/>
    <w:rsid w:val="009412E6"/>
    <w:rsid w:val="009958F9"/>
    <w:rsid w:val="00A1439F"/>
    <w:rsid w:val="00A635D5"/>
    <w:rsid w:val="00A82D03"/>
    <w:rsid w:val="00B80EE9"/>
    <w:rsid w:val="00BA5462"/>
    <w:rsid w:val="00BB23D5"/>
    <w:rsid w:val="00C764ED"/>
    <w:rsid w:val="00C8183F"/>
    <w:rsid w:val="00C83E97"/>
    <w:rsid w:val="00CA7D82"/>
    <w:rsid w:val="00D5657B"/>
    <w:rsid w:val="00D67F47"/>
    <w:rsid w:val="00D837F8"/>
    <w:rsid w:val="00D87E03"/>
    <w:rsid w:val="00DB210E"/>
    <w:rsid w:val="00DE0889"/>
    <w:rsid w:val="00E0692E"/>
    <w:rsid w:val="00E33B3B"/>
    <w:rsid w:val="00E6525B"/>
    <w:rsid w:val="00E725E9"/>
    <w:rsid w:val="00E97CB2"/>
    <w:rsid w:val="00ED6E70"/>
    <w:rsid w:val="00EF10F2"/>
    <w:rsid w:val="00F3325A"/>
    <w:rsid w:val="00F41ACF"/>
    <w:rsid w:val="00F5689F"/>
    <w:rsid w:val="00F7064C"/>
    <w:rsid w:val="00FA6B46"/>
    <w:rsid w:val="00FC49E3"/>
    <w:rsid w:val="00FC78D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5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\AppData\Roaming\Microsoft\Templates\Impac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D4084234BC4D008C11A6A9C20D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3428-9149-4855-905C-830C31240944}"/>
      </w:docPartPr>
      <w:docPartBody>
        <w:p w:rsidR="0086507B" w:rsidRDefault="0050588C">
          <w:pPr>
            <w:pStyle w:val="34D4084234BC4D008C11A6A9C20D8641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8134986919684C1B9B77BE632E3E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1D48-83C9-486F-B086-4D5D51722745}"/>
      </w:docPartPr>
      <w:docPartBody>
        <w:p w:rsidR="0086507B" w:rsidRDefault="0050588C">
          <w:pPr>
            <w:pStyle w:val="8134986919684C1B9B77BE632E3EF3BF"/>
          </w:pPr>
          <w:r>
            <w:t>Education</w:t>
          </w:r>
        </w:p>
      </w:docPartBody>
    </w:docPart>
    <w:docPart>
      <w:docPartPr>
        <w:name w:val="75CA3AE33C924854B9BBF7D8F1E8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C4D6-1A02-4F6E-84A9-7B7865049DC5}"/>
      </w:docPartPr>
      <w:docPartBody>
        <w:p w:rsidR="0086507B" w:rsidRDefault="0050588C">
          <w:pPr>
            <w:pStyle w:val="75CA3AE33C924854B9BBF7D8F1E859F4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7423357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44"/>
    <w:rsid w:val="00162049"/>
    <w:rsid w:val="0050588C"/>
    <w:rsid w:val="005F000B"/>
    <w:rsid w:val="0065183B"/>
    <w:rsid w:val="0086507B"/>
    <w:rsid w:val="00B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D44"/>
    <w:rPr>
      <w:color w:val="808080"/>
    </w:rPr>
  </w:style>
  <w:style w:type="paragraph" w:customStyle="1" w:styleId="34D4084234BC4D008C11A6A9C20D8641">
    <w:name w:val="34D4084234BC4D008C11A6A9C20D8641"/>
  </w:style>
  <w:style w:type="paragraph" w:customStyle="1" w:styleId="8134986919684C1B9B77BE632E3EF3BF">
    <w:name w:val="8134986919684C1B9B77BE632E3EF3BF"/>
  </w:style>
  <w:style w:type="paragraph" w:customStyle="1" w:styleId="75CA3AE33C924854B9BBF7D8F1E859F4">
    <w:name w:val="75CA3AE33C924854B9BBF7D8F1E85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2024-07-28T20:20:00Z</dcterms:created>
  <dcterms:modified xsi:type="dcterms:W3CDTF">2024-08-14T06:30:00Z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